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0CC68" w14:textId="77777777" w:rsidR="0058462C" w:rsidRDefault="0058462C">
      <w:pPr>
        <w:rPr>
          <w:rFonts w:ascii="Century" w:hAnsi="Century" w:hint="eastAsia"/>
          <w:b/>
          <w:sz w:val="28"/>
        </w:rPr>
      </w:pPr>
      <w:bookmarkStart w:id="0" w:name="_GoBack"/>
      <w:bookmarkEnd w:id="0"/>
      <w:r>
        <w:rPr>
          <w:rStyle w:val="HTMLMarkup"/>
          <w:rFonts w:ascii="Century" w:hAnsi="Century"/>
          <w:b/>
          <w:color w:val="auto"/>
          <w:sz w:val="28"/>
        </w:rPr>
        <w:t>&lt;!doctype html public "-//w3c//dtd html 4.0 transitional//en"&gt;</w:t>
      </w:r>
      <w:r>
        <w:rPr>
          <w:rFonts w:ascii="Century" w:hAnsi="Century" w:hint="eastAsia"/>
          <w:b/>
          <w:sz w:val="28"/>
        </w:rPr>
        <w:t>ヨーク大学日本語科三学年読解教材</w:t>
      </w:r>
      <w:r>
        <w:rPr>
          <w:rFonts w:ascii="Century" w:hAnsi="Century"/>
        </w:rPr>
        <w:t xml:space="preserve"> </w:t>
      </w:r>
      <w:r>
        <w:rPr>
          <w:rFonts w:ascii="Century" w:hAnsi="Century"/>
        </w:rPr>
        <w:br/>
      </w:r>
      <w:r>
        <w:rPr>
          <w:rFonts w:ascii="Century" w:hAnsi="Century" w:hint="eastAsia"/>
          <w:b/>
          <w:sz w:val="28"/>
        </w:rPr>
        <w:t>構文と演習：「コンピューター」</w:t>
      </w:r>
    </w:p>
    <w:p w14:paraId="005E7A77" w14:textId="77777777" w:rsidR="0058462C" w:rsidRDefault="0058462C">
      <w:pPr>
        <w:rPr>
          <w:rFonts w:hint="eastAsia"/>
          <w:lang w:eastAsia="zh-TW"/>
        </w:rPr>
      </w:pPr>
      <w:r>
        <w:rPr>
          <w:rFonts w:ascii="Century" w:hAnsi="Century" w:hint="eastAsia"/>
          <w:lang w:eastAsia="zh-TW"/>
        </w:rPr>
        <w:t>＿＿＿＿＿＿＿＿＿＿＿＿＿＿＿＿＿＿＿＿＿＿＿＿＿＿＿＿＿＿＿＿＿＿＿＿＿＿＿＿</w:t>
      </w:r>
    </w:p>
    <w:p w14:paraId="438CE20D" w14:textId="77777777" w:rsidR="0058462C" w:rsidRDefault="0058462C">
      <w:pPr>
        <w:pStyle w:val="H3"/>
        <w:keepNext w:val="0"/>
        <w:outlineLvl w:val="9"/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>［構文］</w:t>
      </w:r>
    </w:p>
    <w:p w14:paraId="0EC8D6C2" w14:textId="77777777" w:rsidR="00CD571C" w:rsidRDefault="00CD571C">
      <w:pPr>
        <w:pStyle w:val="Preformatted"/>
        <w:tabs>
          <w:tab w:val="clear" w:pos="9590"/>
        </w:tabs>
        <w:rPr>
          <w:rFonts w:ascii="Century" w:hAnsi="Century" w:hint="eastAsia"/>
          <w:b/>
          <w:sz w:val="28"/>
        </w:rPr>
      </w:pPr>
    </w:p>
    <w:p w14:paraId="49E37DA8" w14:textId="77777777" w:rsidR="0058462C" w:rsidRDefault="0058462C">
      <w:pPr>
        <w:pStyle w:val="Preformatted"/>
        <w:tabs>
          <w:tab w:val="clear" w:pos="9590"/>
        </w:tabs>
        <w:rPr>
          <w:rFonts w:ascii="Century" w:hAnsi="Century"/>
        </w:rPr>
      </w:pPr>
      <w:r>
        <w:rPr>
          <w:rFonts w:ascii="Century" w:hAnsi="Century" w:hint="eastAsia"/>
          <w:b/>
          <w:sz w:val="28"/>
        </w:rPr>
        <w:t>①　．．．といって（も）よいほど　．．．</w:t>
      </w:r>
      <w:r>
        <w:rPr>
          <w:rFonts w:ascii="Century" w:hAnsi="Century" w:hint="eastAsia"/>
          <w:sz w:val="28"/>
        </w:rPr>
        <w:t xml:space="preserve">　</w:t>
      </w:r>
    </w:p>
    <w:p w14:paraId="3758842D" w14:textId="77777777" w:rsidR="0058462C" w:rsidRDefault="0058462C">
      <w:pPr>
        <w:numPr>
          <w:ilvl w:val="0"/>
          <w:numId w:val="1"/>
        </w:numPr>
        <w:tabs>
          <w:tab w:val="num" w:pos="720"/>
        </w:tabs>
        <w:outlineLvl w:val="0"/>
        <w:rPr>
          <w:rFonts w:ascii="Century" w:hAnsi="Century"/>
        </w:rPr>
      </w:pPr>
      <w:r>
        <w:rPr>
          <w:rFonts w:ascii="Century" w:hAnsi="Century" w:hint="eastAsia"/>
          <w:sz w:val="28"/>
        </w:rPr>
        <w:t>以前は「</w:t>
      </w:r>
      <w:r w:rsidR="00743970"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3970" w:rsidRPr="00743970">
              <w:rPr>
                <w:rFonts w:hAnsi="ＭＳ 明朝" w:hint="eastAsia"/>
                <w:sz w:val="14"/>
              </w:rPr>
              <w:t>ちしき</w:t>
            </w:r>
          </w:rt>
          <w:rubyBase>
            <w:r w:rsidR="00743970">
              <w:rPr>
                <w:rFonts w:ascii="Century" w:hAnsi="Century" w:hint="eastAsia"/>
                <w:sz w:val="28"/>
              </w:rPr>
              <w:t>知識</w:t>
            </w:r>
          </w:rubyBase>
        </w:ruby>
      </w:r>
      <w:r>
        <w:rPr>
          <w:rFonts w:ascii="Century" w:hAnsi="Century" w:hint="eastAsia"/>
          <w:sz w:val="28"/>
        </w:rPr>
        <w:t>は力なり」だったのが、最近は「コンピューターは力なり」といってもよいほどコンピュータ</w:t>
      </w:r>
      <w:r w:rsidR="00CD571C">
        <w:rPr>
          <w:rFonts w:ascii="Century" w:hAnsi="Century" w:hint="eastAsia"/>
          <w:sz w:val="28"/>
        </w:rPr>
        <w:t>ー</w:t>
      </w:r>
      <w:r>
        <w:rPr>
          <w:rFonts w:ascii="Century" w:hAnsi="Century" w:hint="eastAsia"/>
          <w:sz w:val="28"/>
        </w:rPr>
        <w:t>の</w:t>
      </w:r>
      <w:r w:rsidR="00743970"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3970" w:rsidRPr="00743970">
              <w:rPr>
                <w:rFonts w:hAnsi="ＭＳ 明朝" w:hint="eastAsia"/>
                <w:sz w:val="14"/>
              </w:rPr>
              <w:t>やくわり</w:t>
            </w:r>
          </w:rt>
          <w:rubyBase>
            <w:r w:rsidR="00743970">
              <w:rPr>
                <w:rFonts w:ascii="Century" w:hAnsi="Century" w:hint="eastAsia"/>
                <w:sz w:val="28"/>
              </w:rPr>
              <w:t>役割</w:t>
            </w:r>
          </w:rubyBase>
        </w:ruby>
      </w:r>
      <w:r>
        <w:rPr>
          <w:rFonts w:ascii="Century" w:hAnsi="Century" w:hint="eastAsia"/>
          <w:sz w:val="28"/>
        </w:rPr>
        <w:t>が</w:t>
      </w:r>
      <w:r w:rsidR="00743970"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3970" w:rsidRPr="00743970">
              <w:rPr>
                <w:rFonts w:hAnsi="ＭＳ 明朝" w:hint="eastAsia"/>
                <w:sz w:val="14"/>
              </w:rPr>
              <w:t>ま</w:t>
            </w:r>
          </w:rt>
          <w:rubyBase>
            <w:r w:rsidR="00743970">
              <w:rPr>
                <w:rFonts w:ascii="Century" w:hAnsi="Century" w:hint="eastAsia"/>
                <w:sz w:val="28"/>
              </w:rPr>
              <w:t>増</w:t>
            </w:r>
          </w:rubyBase>
        </w:ruby>
      </w:r>
      <w:r>
        <w:rPr>
          <w:rFonts w:ascii="Century" w:hAnsi="Century" w:hint="eastAsia"/>
          <w:sz w:val="28"/>
        </w:rPr>
        <w:t>してきたように思う。</w:t>
      </w:r>
    </w:p>
    <w:p w14:paraId="59D38CA3" w14:textId="77777777" w:rsidR="0058462C" w:rsidRPr="00CD571C" w:rsidRDefault="00743970">
      <w:pPr>
        <w:numPr>
          <w:ilvl w:val="0"/>
          <w:numId w:val="1"/>
        </w:numPr>
        <w:tabs>
          <w:tab w:val="num" w:pos="720"/>
        </w:tabs>
        <w:outlineLvl w:val="0"/>
        <w:rPr>
          <w:rFonts w:ascii="Century" w:hAnsi="Century" w:hint="eastAsia"/>
        </w:rPr>
      </w:pPr>
      <w:r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3970" w:rsidRPr="00743970">
              <w:rPr>
                <w:rFonts w:hAnsi="ＭＳ 明朝" w:hint="eastAsia"/>
                <w:sz w:val="14"/>
              </w:rPr>
              <w:t>げんだい</w:t>
            </w:r>
          </w:rt>
          <w:rubyBase>
            <w:r w:rsidR="00743970">
              <w:rPr>
                <w:rFonts w:ascii="Century" w:hAnsi="Century" w:hint="eastAsia"/>
                <w:sz w:val="28"/>
              </w:rPr>
              <w:t>現代</w:t>
            </w:r>
          </w:rubyBase>
        </w:ruby>
      </w:r>
      <w:r w:rsidR="0058462C">
        <w:rPr>
          <w:rFonts w:ascii="Century" w:hAnsi="Century" w:hint="eastAsia"/>
          <w:sz w:val="28"/>
        </w:rPr>
        <w:t>の若者は、ほとんどといってよいほど読書をしないようである。</w:t>
      </w:r>
    </w:p>
    <w:p w14:paraId="23C71E56" w14:textId="77777777" w:rsidR="0058462C" w:rsidRPr="00CD571C" w:rsidRDefault="0058462C" w:rsidP="00CD571C">
      <w:pPr>
        <w:numPr>
          <w:ilvl w:val="0"/>
          <w:numId w:val="1"/>
        </w:numPr>
        <w:tabs>
          <w:tab w:val="num" w:pos="720"/>
        </w:tabs>
        <w:outlineLvl w:val="0"/>
        <w:rPr>
          <w:rFonts w:ascii="Century" w:hAnsi="Century"/>
        </w:rPr>
      </w:pPr>
      <w:r w:rsidRPr="00755BC7">
        <w:rPr>
          <w:rFonts w:ascii="Century" w:hAnsi="Century" w:hint="eastAsia"/>
          <w:sz w:val="28"/>
          <w:szCs w:val="28"/>
        </w:rPr>
        <w:t>彼女は</w:t>
      </w:r>
      <w:r w:rsidR="00755BC7">
        <w:rPr>
          <w:rFonts w:ascii="Century" w:hAnsi="Century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55BC7" w:rsidRPr="00755BC7">
              <w:rPr>
                <w:rFonts w:hAnsi="ＭＳ 明朝" w:hint="eastAsia"/>
                <w:sz w:val="12"/>
                <w:szCs w:val="28"/>
              </w:rPr>
              <w:t>てんさい</w:t>
            </w:r>
          </w:rt>
          <w:rubyBase>
            <w:r w:rsidR="00755BC7">
              <w:rPr>
                <w:rFonts w:ascii="Century" w:hAnsi="Century" w:hint="eastAsia"/>
                <w:sz w:val="28"/>
                <w:szCs w:val="28"/>
              </w:rPr>
              <w:t>天才</w:t>
            </w:r>
          </w:rubyBase>
        </w:ruby>
      </w:r>
      <w:r w:rsidRPr="00755BC7">
        <w:rPr>
          <w:rFonts w:ascii="Century" w:hAnsi="Century" w:hint="eastAsia"/>
          <w:sz w:val="28"/>
          <w:szCs w:val="28"/>
        </w:rPr>
        <w:t>といってもよいほど語学に</w:t>
      </w:r>
      <w:r w:rsidR="00755BC7">
        <w:rPr>
          <w:rFonts w:ascii="Century" w:hAnsi="Century"/>
          <w:sz w:val="28"/>
          <w:szCs w:val="28"/>
        </w:rPr>
        <w:ruby>
          <w:rubyPr>
            <w:rubyAlign w:val="center"/>
            <w:hps w:val="12"/>
            <w:hpsRaise w:val="26"/>
            <w:hpsBaseText w:val="28"/>
            <w:lid w:val="ja-JP"/>
          </w:rubyPr>
          <w:rt>
            <w:r w:rsidR="00755BC7" w:rsidRPr="00755BC7">
              <w:rPr>
                <w:rFonts w:hAnsi="ＭＳ 明朝" w:hint="eastAsia"/>
                <w:sz w:val="12"/>
                <w:szCs w:val="28"/>
              </w:rPr>
              <w:t>たんのう</w:t>
            </w:r>
          </w:rt>
          <w:rubyBase>
            <w:r w:rsidR="00755BC7">
              <w:rPr>
                <w:rFonts w:ascii="Century" w:hAnsi="Century" w:hint="eastAsia"/>
                <w:sz w:val="28"/>
                <w:szCs w:val="28"/>
              </w:rPr>
              <w:t>堪能</w:t>
            </w:r>
          </w:rubyBase>
        </w:ruby>
      </w:r>
      <w:r w:rsidRPr="00755BC7">
        <w:rPr>
          <w:rFonts w:ascii="Century" w:hAnsi="Century" w:hint="eastAsia"/>
          <w:sz w:val="28"/>
          <w:szCs w:val="28"/>
        </w:rPr>
        <w:t>である。</w:t>
      </w:r>
    </w:p>
    <w:p w14:paraId="28E389E8" w14:textId="77777777" w:rsidR="0058462C" w:rsidRDefault="0058462C">
      <w:pPr>
        <w:pStyle w:val="Preformatted"/>
        <w:tabs>
          <w:tab w:val="clear" w:pos="9590"/>
        </w:tabs>
        <w:rPr>
          <w:rFonts w:ascii="Century" w:hAnsi="Century" w:hint="eastAsia"/>
          <w:b/>
          <w:sz w:val="28"/>
        </w:rPr>
      </w:pPr>
    </w:p>
    <w:p w14:paraId="3C2E59C1" w14:textId="77777777" w:rsidR="0058462C" w:rsidRDefault="0058462C">
      <w:pPr>
        <w:pStyle w:val="Preformatted"/>
        <w:tabs>
          <w:tab w:val="clear" w:pos="9590"/>
        </w:tabs>
        <w:rPr>
          <w:rFonts w:ascii="Century" w:hAnsi="Century" w:hint="eastAsia"/>
        </w:rPr>
      </w:pPr>
      <w:r>
        <w:rPr>
          <w:rFonts w:ascii="Century" w:hAnsi="Century" w:hint="eastAsia"/>
          <w:b/>
          <w:sz w:val="28"/>
        </w:rPr>
        <w:t>②　．．．か　．．．ないかによって　．．．</w:t>
      </w:r>
    </w:p>
    <w:p w14:paraId="59361E19" w14:textId="77777777" w:rsidR="0058462C" w:rsidRDefault="0058462C">
      <w:pPr>
        <w:numPr>
          <w:ilvl w:val="0"/>
          <w:numId w:val="2"/>
        </w:numPr>
        <w:tabs>
          <w:tab w:val="num" w:pos="720"/>
        </w:tabs>
        <w:outlineLvl w:val="0"/>
        <w:rPr>
          <w:rFonts w:ascii="Century" w:hAnsi="Century"/>
        </w:rPr>
      </w:pPr>
      <w:r>
        <w:rPr>
          <w:rFonts w:ascii="Century" w:hAnsi="Century" w:hint="eastAsia"/>
          <w:sz w:val="28"/>
        </w:rPr>
        <w:t>コンピューターに関して知っているか知らないかによって、仕事の</w:t>
      </w:r>
      <w:r w:rsidR="00743970"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3970" w:rsidRPr="00743970">
              <w:rPr>
                <w:rFonts w:hAnsi="ＭＳ 明朝" w:hint="eastAsia"/>
                <w:sz w:val="14"/>
              </w:rPr>
              <w:t>しゅるい</w:t>
            </w:r>
          </w:rt>
          <w:rubyBase>
            <w:r w:rsidR="00743970">
              <w:rPr>
                <w:rFonts w:ascii="Century" w:hAnsi="Century" w:hint="eastAsia"/>
                <w:sz w:val="28"/>
              </w:rPr>
              <w:t>種類</w:t>
            </w:r>
          </w:rubyBase>
        </w:ruby>
      </w:r>
      <w:r>
        <w:rPr>
          <w:rFonts w:ascii="Century" w:hAnsi="Century" w:hint="eastAsia"/>
          <w:sz w:val="28"/>
        </w:rPr>
        <w:t>、</w:t>
      </w:r>
      <w:r w:rsidR="00743970"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3970" w:rsidRPr="00743970">
              <w:rPr>
                <w:rFonts w:hAnsi="ＭＳ 明朝" w:hint="eastAsia"/>
                <w:sz w:val="14"/>
              </w:rPr>
              <w:t>りょう</w:t>
            </w:r>
          </w:rt>
          <w:rubyBase>
            <w:r w:rsidR="00743970">
              <w:rPr>
                <w:rFonts w:ascii="Century" w:hAnsi="Century" w:hint="eastAsia"/>
                <w:sz w:val="28"/>
              </w:rPr>
              <w:t>量</w:t>
            </w:r>
          </w:rubyBase>
        </w:ruby>
      </w:r>
      <w:r>
        <w:rPr>
          <w:rFonts w:ascii="Century" w:hAnsi="Century" w:hint="eastAsia"/>
          <w:sz w:val="28"/>
        </w:rPr>
        <w:t>、また</w:t>
      </w:r>
      <w:r w:rsidR="00743970"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3970" w:rsidRPr="00743970">
              <w:rPr>
                <w:rFonts w:hAnsi="ＭＳ 明朝" w:hint="eastAsia"/>
                <w:sz w:val="14"/>
              </w:rPr>
              <w:t>こうさい</w:t>
            </w:r>
          </w:rt>
          <w:rubyBase>
            <w:r w:rsidR="00743970">
              <w:rPr>
                <w:rFonts w:ascii="Century" w:hAnsi="Century" w:hint="eastAsia"/>
                <w:sz w:val="28"/>
              </w:rPr>
              <w:t>交際</w:t>
            </w:r>
          </w:rubyBase>
        </w:ruby>
      </w:r>
      <w:r>
        <w:rPr>
          <w:rFonts w:ascii="Century" w:hAnsi="Century" w:hint="eastAsia"/>
          <w:sz w:val="28"/>
        </w:rPr>
        <w:t>・</w:t>
      </w:r>
      <w:r w:rsidR="00743970"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3970" w:rsidRPr="00743970">
              <w:rPr>
                <w:rFonts w:hAnsi="ＭＳ 明朝" w:hint="eastAsia"/>
                <w:sz w:val="14"/>
              </w:rPr>
              <w:t>かつどうはんい</w:t>
            </w:r>
          </w:rt>
          <w:rubyBase>
            <w:r w:rsidR="00743970">
              <w:rPr>
                <w:rFonts w:ascii="Century" w:hAnsi="Century" w:hint="eastAsia"/>
                <w:sz w:val="28"/>
              </w:rPr>
              <w:t>活動範囲</w:t>
            </w:r>
          </w:rubyBase>
        </w:ruby>
      </w:r>
      <w:r>
        <w:rPr>
          <w:rFonts w:ascii="Century" w:hAnsi="Century" w:hint="eastAsia"/>
          <w:sz w:val="28"/>
        </w:rPr>
        <w:t>がまったく</w:t>
      </w:r>
      <w:r w:rsidR="00743970"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3970" w:rsidRPr="00743970">
              <w:rPr>
                <w:rFonts w:hAnsi="ＭＳ 明朝" w:hint="eastAsia"/>
                <w:sz w:val="14"/>
              </w:rPr>
              <w:t>ちが</w:t>
            </w:r>
          </w:rt>
          <w:rubyBase>
            <w:r w:rsidR="00743970">
              <w:rPr>
                <w:rFonts w:ascii="Century" w:hAnsi="Century" w:hint="eastAsia"/>
                <w:sz w:val="28"/>
              </w:rPr>
              <w:t>違</w:t>
            </w:r>
          </w:rubyBase>
        </w:ruby>
      </w:r>
      <w:r>
        <w:rPr>
          <w:rFonts w:ascii="Century" w:hAnsi="Century" w:hint="eastAsia"/>
          <w:sz w:val="28"/>
        </w:rPr>
        <w:t>ってくる。</w:t>
      </w:r>
    </w:p>
    <w:p w14:paraId="0C2D8EE2" w14:textId="77777777" w:rsidR="0058462C" w:rsidRDefault="0058462C">
      <w:pPr>
        <w:numPr>
          <w:ilvl w:val="0"/>
          <w:numId w:val="2"/>
        </w:numPr>
        <w:tabs>
          <w:tab w:val="num" w:pos="720"/>
        </w:tabs>
        <w:outlineLvl w:val="0"/>
        <w:rPr>
          <w:rFonts w:ascii="Century" w:hAnsi="Century"/>
        </w:rPr>
      </w:pPr>
      <w:r>
        <w:rPr>
          <w:rFonts w:ascii="Century" w:hAnsi="Century"/>
          <w:sz w:val="28"/>
        </w:rPr>
        <w:fldChar w:fldCharType="begin"/>
      </w:r>
      <w:r>
        <w:rPr>
          <w:rFonts w:ascii="Century" w:hAnsi="Century"/>
          <w:sz w:val="28"/>
        </w:rPr>
        <w:instrText xml:space="preserve"> eq \o(\s\up 13(</w:instrText>
      </w:r>
      <w:r>
        <w:rPr>
          <w:rFonts w:hAnsi="Century" w:hint="eastAsia"/>
          <w:sz w:val="14"/>
        </w:rPr>
        <w:instrText>ほじょきん</w:instrText>
      </w:r>
      <w:r>
        <w:rPr>
          <w:rFonts w:hAnsi="Century"/>
          <w:sz w:val="28"/>
        </w:rPr>
        <w:instrText>),</w:instrText>
      </w:r>
      <w:r>
        <w:rPr>
          <w:rFonts w:ascii="Century" w:hAnsi="Century" w:hint="eastAsia"/>
          <w:sz w:val="28"/>
        </w:rPr>
        <w:instrText>補助金</w:instrText>
      </w:r>
      <w:r>
        <w:rPr>
          <w:rFonts w:ascii="Century" w:hAnsi="Century"/>
          <w:sz w:val="28"/>
        </w:rPr>
        <w:instrText>)</w:instrText>
      </w:r>
      <w:r>
        <w:rPr>
          <w:rFonts w:ascii="Century" w:hAnsi="Century"/>
          <w:sz w:val="28"/>
        </w:rPr>
        <w:fldChar w:fldCharType="end"/>
      </w:r>
      <w:r>
        <w:rPr>
          <w:rFonts w:ascii="Century" w:hAnsi="Century" w:hint="eastAsia"/>
          <w:sz w:val="28"/>
        </w:rPr>
        <w:t>が出るか出ないかによってこのプロジェクトの</w:t>
      </w:r>
      <w:r w:rsidR="00743970"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3970" w:rsidRPr="00743970">
              <w:rPr>
                <w:rFonts w:hAnsi="ＭＳ 明朝" w:hint="eastAsia"/>
                <w:sz w:val="14"/>
              </w:rPr>
              <w:t>しょうらい</w:t>
            </w:r>
          </w:rt>
          <w:rubyBase>
            <w:r w:rsidR="00743970">
              <w:rPr>
                <w:rFonts w:ascii="Century" w:hAnsi="Century" w:hint="eastAsia"/>
                <w:sz w:val="28"/>
              </w:rPr>
              <w:t>将来</w:t>
            </w:r>
          </w:rubyBase>
        </w:ruby>
      </w:r>
      <w:r>
        <w:rPr>
          <w:rFonts w:ascii="Century" w:hAnsi="Century" w:hint="eastAsia"/>
          <w:sz w:val="28"/>
        </w:rPr>
        <w:t>が決まる。</w:t>
      </w:r>
    </w:p>
    <w:p w14:paraId="4ACF39DC" w14:textId="77777777" w:rsidR="0058462C" w:rsidRDefault="0058462C">
      <w:pPr>
        <w:numPr>
          <w:ilvl w:val="0"/>
          <w:numId w:val="2"/>
        </w:numPr>
        <w:tabs>
          <w:tab w:val="num" w:pos="720"/>
        </w:tabs>
        <w:outlineLvl w:val="0"/>
        <w:rPr>
          <w:rFonts w:ascii="Century" w:hAnsi="Century"/>
        </w:rPr>
      </w:pPr>
      <w:r>
        <w:rPr>
          <w:rFonts w:ascii="Century" w:hAnsi="Century" w:hint="eastAsia"/>
          <w:sz w:val="28"/>
        </w:rPr>
        <w:t>フロリダで</w:t>
      </w:r>
      <w:r>
        <w:rPr>
          <w:rFonts w:ascii="Century" w:hAnsi="Century"/>
          <w:sz w:val="28"/>
        </w:rPr>
        <w:fldChar w:fldCharType="begin"/>
      </w:r>
      <w:r>
        <w:rPr>
          <w:rFonts w:ascii="Century" w:hAnsi="Century"/>
          <w:sz w:val="28"/>
        </w:rPr>
        <w:instrText xml:space="preserve"> eq \o(\s\up 13(</w:instrText>
      </w:r>
      <w:r>
        <w:rPr>
          <w:rFonts w:hAnsi="Century" w:hint="eastAsia"/>
          <w:sz w:val="14"/>
        </w:rPr>
        <w:instrText>ひょう</w:instrText>
      </w:r>
      <w:r>
        <w:rPr>
          <w:rFonts w:hAnsi="Century"/>
          <w:sz w:val="28"/>
        </w:rPr>
        <w:instrText>),</w:instrText>
      </w:r>
      <w:r>
        <w:rPr>
          <w:rFonts w:ascii="Century" w:hAnsi="Century" w:hint="eastAsia"/>
          <w:sz w:val="28"/>
        </w:rPr>
        <w:instrText>票</w:instrText>
      </w:r>
      <w:r>
        <w:rPr>
          <w:rFonts w:ascii="Century" w:hAnsi="Century"/>
          <w:sz w:val="28"/>
        </w:rPr>
        <w:instrText>)</w:instrText>
      </w:r>
      <w:r>
        <w:rPr>
          <w:rFonts w:ascii="Century" w:hAnsi="Century"/>
          <w:sz w:val="28"/>
        </w:rPr>
        <w:fldChar w:fldCharType="end"/>
      </w:r>
      <w:r>
        <w:rPr>
          <w:rFonts w:ascii="Century" w:hAnsi="Century" w:hint="eastAsia"/>
          <w:sz w:val="28"/>
        </w:rPr>
        <w:t>読みが始まるか始まらないかによって</w:t>
      </w:r>
      <w:r w:rsidR="00743970"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3970" w:rsidRPr="00743970">
              <w:rPr>
                <w:rFonts w:hAnsi="ＭＳ 明朝" w:hint="eastAsia"/>
                <w:sz w:val="14"/>
              </w:rPr>
              <w:t>じき</w:t>
            </w:r>
          </w:rt>
          <w:rubyBase>
            <w:r w:rsidR="00743970">
              <w:rPr>
                <w:rFonts w:ascii="Century" w:hAnsi="Century" w:hint="eastAsia"/>
                <w:sz w:val="28"/>
              </w:rPr>
              <w:t>次期</w:t>
            </w:r>
          </w:rubyBase>
        </w:ruby>
      </w:r>
      <w:r>
        <w:rPr>
          <w:rFonts w:ascii="Century" w:hAnsi="Century"/>
          <w:sz w:val="28"/>
        </w:rPr>
        <w:fldChar w:fldCharType="begin"/>
      </w:r>
      <w:r>
        <w:rPr>
          <w:rFonts w:ascii="Century" w:hAnsi="Century"/>
          <w:sz w:val="28"/>
        </w:rPr>
        <w:instrText xml:space="preserve"> eq \o(\s\up 13(</w:instrText>
      </w:r>
      <w:r>
        <w:rPr>
          <w:rFonts w:hAnsi="Century" w:hint="eastAsia"/>
          <w:sz w:val="14"/>
        </w:rPr>
        <w:instrText>だいとうりょう</w:instrText>
      </w:r>
      <w:r>
        <w:rPr>
          <w:rFonts w:hAnsi="Century"/>
          <w:sz w:val="28"/>
        </w:rPr>
        <w:instrText>),</w:instrText>
      </w:r>
      <w:r>
        <w:rPr>
          <w:rFonts w:ascii="Century" w:hAnsi="Century" w:hint="eastAsia"/>
          <w:sz w:val="28"/>
        </w:rPr>
        <w:instrText>大統領</w:instrText>
      </w:r>
      <w:r>
        <w:rPr>
          <w:rFonts w:ascii="Century" w:hAnsi="Century"/>
          <w:sz w:val="28"/>
        </w:rPr>
        <w:instrText>)</w:instrText>
      </w:r>
      <w:r>
        <w:rPr>
          <w:rFonts w:ascii="Century" w:hAnsi="Century"/>
          <w:sz w:val="28"/>
        </w:rPr>
        <w:fldChar w:fldCharType="end"/>
      </w:r>
      <w:r>
        <w:rPr>
          <w:rFonts w:ascii="Century" w:hAnsi="Century" w:hint="eastAsia"/>
          <w:sz w:val="28"/>
        </w:rPr>
        <w:t>が決まる。</w:t>
      </w:r>
    </w:p>
    <w:p w14:paraId="0AEB8AE3" w14:textId="77777777" w:rsidR="0058462C" w:rsidRDefault="0058462C">
      <w:pPr>
        <w:pStyle w:val="Preformatted"/>
        <w:tabs>
          <w:tab w:val="clear" w:pos="9590"/>
        </w:tabs>
        <w:rPr>
          <w:rFonts w:ascii="Century" w:hAnsi="Century" w:hint="eastAsia"/>
          <w:b/>
          <w:sz w:val="28"/>
        </w:rPr>
      </w:pPr>
    </w:p>
    <w:p w14:paraId="093BD167" w14:textId="77777777" w:rsidR="0058462C" w:rsidRDefault="0058462C">
      <w:pPr>
        <w:pStyle w:val="Preformatted"/>
        <w:tabs>
          <w:tab w:val="clear" w:pos="9590"/>
        </w:tabs>
        <w:rPr>
          <w:rFonts w:ascii="Century" w:hAnsi="Century"/>
        </w:rPr>
      </w:pPr>
      <w:r>
        <w:rPr>
          <w:rFonts w:ascii="Century" w:hAnsi="Century" w:hint="eastAsia"/>
          <w:b/>
          <w:sz w:val="28"/>
        </w:rPr>
        <w:t>③　．．．には</w:t>
      </w:r>
      <w:r w:rsidR="00743970">
        <w:rPr>
          <w:rFonts w:ascii="Century" w:hAnsi="Century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3970" w:rsidRPr="00743970">
              <w:rPr>
                <w:rFonts w:ascii="ＭＳ 明朝" w:hAnsi="ＭＳ 明朝" w:hint="eastAsia"/>
                <w:b/>
                <w:sz w:val="14"/>
              </w:rPr>
              <w:t>はか</w:t>
            </w:r>
          </w:rt>
          <w:rubyBase>
            <w:r w:rsidR="00743970">
              <w:rPr>
                <w:rFonts w:ascii="Century" w:hAnsi="Century" w:hint="eastAsia"/>
                <w:b/>
                <w:sz w:val="28"/>
              </w:rPr>
              <w:t>計</w:t>
            </w:r>
          </w:rubyBase>
        </w:ruby>
      </w:r>
      <w:r>
        <w:rPr>
          <w:rFonts w:ascii="Century" w:hAnsi="Century" w:hint="eastAsia"/>
          <w:b/>
          <w:sz w:val="28"/>
        </w:rPr>
        <w:t>り知れないものがある。</w:t>
      </w:r>
    </w:p>
    <w:p w14:paraId="56DD12F7" w14:textId="77777777" w:rsidR="0058462C" w:rsidRDefault="0058462C">
      <w:pPr>
        <w:numPr>
          <w:ilvl w:val="0"/>
          <w:numId w:val="3"/>
        </w:numPr>
        <w:tabs>
          <w:tab w:val="num" w:pos="720"/>
        </w:tabs>
        <w:outlineLvl w:val="0"/>
        <w:rPr>
          <w:rFonts w:ascii="Century" w:hAnsi="Century"/>
        </w:rPr>
      </w:pPr>
      <w:r>
        <w:rPr>
          <w:rFonts w:ascii="Century" w:hAnsi="Century" w:hint="eastAsia"/>
          <w:sz w:val="28"/>
        </w:rPr>
        <w:t>コンピューターの場合には特にその</w:t>
      </w:r>
      <w:r>
        <w:rPr>
          <w:rFonts w:ascii="Century" w:hAnsi="Century"/>
          <w:sz w:val="28"/>
        </w:rPr>
        <w:fldChar w:fldCharType="begin"/>
      </w:r>
      <w:r>
        <w:rPr>
          <w:rFonts w:ascii="Century" w:hAnsi="Century"/>
          <w:sz w:val="28"/>
        </w:rPr>
        <w:instrText xml:space="preserve"> eq \o(\s\up 13(</w:instrText>
      </w:r>
      <w:r>
        <w:rPr>
          <w:rFonts w:hAnsi="Century" w:hint="eastAsia"/>
          <w:sz w:val="14"/>
        </w:rPr>
        <w:instrText>しょうげき</w:instrText>
      </w:r>
      <w:r>
        <w:rPr>
          <w:rFonts w:hAnsi="Century"/>
          <w:sz w:val="28"/>
        </w:rPr>
        <w:instrText>),</w:instrText>
      </w:r>
      <w:r>
        <w:rPr>
          <w:rFonts w:ascii="Century" w:hAnsi="Century" w:hint="eastAsia"/>
          <w:sz w:val="28"/>
        </w:rPr>
        <w:instrText>衝撃</w:instrText>
      </w:r>
      <w:r>
        <w:rPr>
          <w:rFonts w:ascii="Century" w:hAnsi="Century"/>
          <w:sz w:val="28"/>
        </w:rPr>
        <w:instrText>)</w:instrText>
      </w:r>
      <w:r>
        <w:rPr>
          <w:rFonts w:ascii="Century" w:hAnsi="Century"/>
          <w:sz w:val="28"/>
        </w:rPr>
        <w:fldChar w:fldCharType="end"/>
      </w:r>
      <w:r>
        <w:rPr>
          <w:rFonts w:ascii="Century" w:hAnsi="Century" w:hint="eastAsia"/>
          <w:sz w:val="28"/>
        </w:rPr>
        <w:t>の大きさと広さには計り知れないものがある。</w:t>
      </w:r>
    </w:p>
    <w:p w14:paraId="7A2D708F" w14:textId="77777777" w:rsidR="0058462C" w:rsidRDefault="0058462C">
      <w:pPr>
        <w:numPr>
          <w:ilvl w:val="0"/>
          <w:numId w:val="3"/>
        </w:numPr>
        <w:tabs>
          <w:tab w:val="num" w:pos="720"/>
        </w:tabs>
        <w:outlineLvl w:val="0"/>
        <w:rPr>
          <w:rFonts w:ascii="Century" w:hAnsi="Century"/>
          <w:sz w:val="28"/>
        </w:rPr>
      </w:pPr>
      <w:r>
        <w:rPr>
          <w:rFonts w:ascii="Century" w:hAnsi="Century" w:hint="eastAsia"/>
          <w:sz w:val="28"/>
        </w:rPr>
        <w:t>現代の</w:t>
      </w:r>
      <w:r>
        <w:rPr>
          <w:rFonts w:ascii="Century" w:hAnsi="Century"/>
          <w:sz w:val="28"/>
        </w:rPr>
        <w:fldChar w:fldCharType="begin"/>
      </w:r>
      <w:r>
        <w:rPr>
          <w:rFonts w:ascii="Century" w:hAnsi="Century"/>
          <w:sz w:val="28"/>
        </w:rPr>
        <w:instrText xml:space="preserve"> eq \o(\s\up 13(</w:instrText>
      </w:r>
      <w:r>
        <w:rPr>
          <w:rFonts w:hAnsi="Century" w:hint="eastAsia"/>
          <w:sz w:val="14"/>
        </w:rPr>
        <w:instrText>かくへいき</w:instrText>
      </w:r>
      <w:r>
        <w:rPr>
          <w:rFonts w:hAnsi="Century"/>
          <w:sz w:val="28"/>
        </w:rPr>
        <w:instrText>),</w:instrText>
      </w:r>
      <w:r>
        <w:rPr>
          <w:rFonts w:ascii="Century" w:hAnsi="Century" w:hint="eastAsia"/>
          <w:sz w:val="28"/>
        </w:rPr>
        <w:instrText>核兵器</w:instrText>
      </w:r>
      <w:r>
        <w:rPr>
          <w:rFonts w:ascii="Century" w:hAnsi="Century"/>
          <w:sz w:val="28"/>
        </w:rPr>
        <w:instrText>)</w:instrText>
      </w:r>
      <w:r>
        <w:rPr>
          <w:rFonts w:ascii="Century" w:hAnsi="Century"/>
          <w:sz w:val="28"/>
        </w:rPr>
        <w:fldChar w:fldCharType="end"/>
      </w:r>
      <w:r>
        <w:rPr>
          <w:rFonts w:ascii="Century" w:hAnsi="Century" w:hint="eastAsia"/>
          <w:sz w:val="28"/>
        </w:rPr>
        <w:t>の</w:t>
      </w:r>
      <w:r>
        <w:rPr>
          <w:rFonts w:ascii="Century" w:hAnsi="Century"/>
          <w:sz w:val="28"/>
        </w:rPr>
        <w:fldChar w:fldCharType="begin"/>
      </w:r>
      <w:r>
        <w:rPr>
          <w:rFonts w:ascii="Century" w:hAnsi="Century"/>
          <w:sz w:val="28"/>
        </w:rPr>
        <w:instrText xml:space="preserve"> eq \o(\s\up 13(</w:instrText>
      </w:r>
      <w:r>
        <w:rPr>
          <w:rFonts w:hAnsi="Century" w:hint="eastAsia"/>
          <w:sz w:val="14"/>
        </w:rPr>
        <w:instrText>いりょく</w:instrText>
      </w:r>
      <w:r>
        <w:rPr>
          <w:rFonts w:hAnsi="Century"/>
          <w:sz w:val="28"/>
        </w:rPr>
        <w:instrText>),</w:instrText>
      </w:r>
      <w:r>
        <w:rPr>
          <w:rFonts w:ascii="Century" w:hAnsi="Century" w:hint="eastAsia"/>
          <w:sz w:val="28"/>
        </w:rPr>
        <w:instrText>威力</w:instrText>
      </w:r>
      <w:r>
        <w:rPr>
          <w:rFonts w:ascii="Century" w:hAnsi="Century"/>
          <w:sz w:val="28"/>
        </w:rPr>
        <w:instrText>)</w:instrText>
      </w:r>
      <w:r>
        <w:rPr>
          <w:rFonts w:ascii="Century" w:hAnsi="Century"/>
          <w:sz w:val="28"/>
        </w:rPr>
        <w:fldChar w:fldCharType="end"/>
      </w:r>
      <w:r>
        <w:rPr>
          <w:rFonts w:ascii="Century" w:hAnsi="Century" w:hint="eastAsia"/>
          <w:sz w:val="28"/>
        </w:rPr>
        <w:t>には計り知れないものがある。</w:t>
      </w:r>
    </w:p>
    <w:p w14:paraId="3C440E31" w14:textId="77777777" w:rsidR="0058462C" w:rsidRDefault="00743970">
      <w:pPr>
        <w:numPr>
          <w:ilvl w:val="0"/>
          <w:numId w:val="3"/>
        </w:numPr>
        <w:tabs>
          <w:tab w:val="num" w:pos="720"/>
        </w:tabs>
        <w:outlineLvl w:val="0"/>
        <w:rPr>
          <w:rFonts w:ascii="Century" w:hAnsi="Century"/>
        </w:rPr>
      </w:pPr>
      <w:r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3970" w:rsidRPr="00743970">
              <w:rPr>
                <w:rFonts w:hAnsi="ＭＳ 明朝" w:hint="eastAsia"/>
                <w:sz w:val="14"/>
              </w:rPr>
              <w:t>かがくぎじゅつ</w:t>
            </w:r>
          </w:rt>
          <w:rubyBase>
            <w:r w:rsidR="00743970">
              <w:rPr>
                <w:rFonts w:ascii="Century" w:hAnsi="Century" w:hint="eastAsia"/>
                <w:sz w:val="28"/>
              </w:rPr>
              <w:t>科学技術</w:t>
            </w:r>
          </w:rubyBase>
        </w:ruby>
      </w:r>
      <w:r w:rsidR="0058462C">
        <w:rPr>
          <w:rFonts w:ascii="Century" w:hAnsi="Century" w:hint="eastAsia"/>
          <w:sz w:val="28"/>
        </w:rPr>
        <w:t>の</w:t>
      </w:r>
      <w:r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3970" w:rsidRPr="00743970">
              <w:rPr>
                <w:rFonts w:hAnsi="ＭＳ 明朝" w:hint="eastAsia"/>
                <w:sz w:val="14"/>
              </w:rPr>
              <w:t>にっしんげっぽ</w:t>
            </w:r>
          </w:rt>
          <w:rubyBase>
            <w:r w:rsidR="00743970">
              <w:rPr>
                <w:rFonts w:ascii="Century" w:hAnsi="Century" w:hint="eastAsia"/>
                <w:sz w:val="28"/>
              </w:rPr>
              <w:t>日進月歩</w:t>
            </w:r>
          </w:rubyBase>
        </w:ruby>
      </w:r>
      <w:r w:rsidR="0058462C">
        <w:rPr>
          <w:rFonts w:ascii="Century" w:hAnsi="Century" w:hint="eastAsia"/>
          <w:sz w:val="28"/>
        </w:rPr>
        <w:t>の</w:t>
      </w:r>
      <w:r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3970" w:rsidRPr="00743970">
              <w:rPr>
                <w:rFonts w:hAnsi="ＭＳ 明朝" w:hint="eastAsia"/>
                <w:sz w:val="14"/>
              </w:rPr>
              <w:t>はったつ</w:t>
            </w:r>
          </w:rt>
          <w:rubyBase>
            <w:r w:rsidR="00743970">
              <w:rPr>
                <w:rFonts w:ascii="Century" w:hAnsi="Century" w:hint="eastAsia"/>
                <w:sz w:val="28"/>
              </w:rPr>
              <w:t>発達</w:t>
            </w:r>
          </w:rubyBase>
        </w:ruby>
      </w:r>
      <w:r w:rsidR="0058462C">
        <w:rPr>
          <w:rFonts w:ascii="Century" w:hAnsi="Century" w:hint="eastAsia"/>
          <w:sz w:val="28"/>
        </w:rPr>
        <w:t>が</w:t>
      </w:r>
      <w:r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3970" w:rsidRPr="00743970">
              <w:rPr>
                <w:rFonts w:hAnsi="ＭＳ 明朝" w:hint="eastAsia"/>
                <w:sz w:val="14"/>
              </w:rPr>
              <w:t>じんるい</w:t>
            </w:r>
          </w:rt>
          <w:rubyBase>
            <w:r w:rsidR="00743970">
              <w:rPr>
                <w:rFonts w:ascii="Century" w:hAnsi="Century" w:hint="eastAsia"/>
                <w:sz w:val="28"/>
              </w:rPr>
              <w:t>人類</w:t>
            </w:r>
          </w:rubyBase>
        </w:ruby>
      </w:r>
      <w:r w:rsidR="0058462C">
        <w:rPr>
          <w:rFonts w:ascii="Century" w:hAnsi="Century" w:hint="eastAsia"/>
          <w:sz w:val="28"/>
        </w:rPr>
        <w:t>に</w:t>
      </w:r>
      <w:r w:rsidR="0058462C">
        <w:rPr>
          <w:rFonts w:ascii="Century" w:hAnsi="Century"/>
          <w:sz w:val="28"/>
        </w:rPr>
        <w:fldChar w:fldCharType="begin"/>
      </w:r>
      <w:r w:rsidR="0058462C">
        <w:rPr>
          <w:rFonts w:ascii="Century" w:hAnsi="Century"/>
          <w:sz w:val="28"/>
        </w:rPr>
        <w:instrText xml:space="preserve"> eq \o(\s\up 13(</w:instrText>
      </w:r>
      <w:r w:rsidR="0058462C">
        <w:rPr>
          <w:rFonts w:hAnsi="Century" w:hint="eastAsia"/>
          <w:sz w:val="14"/>
        </w:rPr>
        <w:instrText>およ</w:instrText>
      </w:r>
      <w:r w:rsidR="0058462C">
        <w:rPr>
          <w:rFonts w:hAnsi="Century"/>
          <w:sz w:val="28"/>
        </w:rPr>
        <w:instrText>),</w:instrText>
      </w:r>
      <w:r w:rsidR="0058462C">
        <w:rPr>
          <w:rFonts w:ascii="Century" w:hAnsi="Century" w:hint="eastAsia"/>
          <w:sz w:val="28"/>
        </w:rPr>
        <w:instrText>及</w:instrText>
      </w:r>
      <w:r w:rsidR="0058462C">
        <w:rPr>
          <w:rFonts w:ascii="Century" w:hAnsi="Century"/>
          <w:sz w:val="28"/>
        </w:rPr>
        <w:instrText>)</w:instrText>
      </w:r>
      <w:r w:rsidR="0058462C">
        <w:rPr>
          <w:rFonts w:ascii="Century" w:hAnsi="Century"/>
          <w:sz w:val="28"/>
        </w:rPr>
        <w:fldChar w:fldCharType="end"/>
      </w:r>
      <w:r w:rsidR="0058462C">
        <w:rPr>
          <w:rFonts w:ascii="Century" w:hAnsi="Century" w:hint="eastAsia"/>
          <w:sz w:val="28"/>
        </w:rPr>
        <w:t>ぼす</w:t>
      </w:r>
      <w:r w:rsidR="0058462C">
        <w:rPr>
          <w:rFonts w:ascii="Century" w:hAnsi="Century"/>
          <w:sz w:val="28"/>
        </w:rPr>
        <w:fldChar w:fldCharType="begin"/>
      </w:r>
      <w:r w:rsidR="0058462C">
        <w:rPr>
          <w:rFonts w:ascii="Century" w:hAnsi="Century"/>
          <w:sz w:val="28"/>
        </w:rPr>
        <w:instrText xml:space="preserve"> eq \o(\s\up 13(</w:instrText>
      </w:r>
      <w:r w:rsidR="0058462C">
        <w:rPr>
          <w:rFonts w:hAnsi="Century" w:hint="eastAsia"/>
          <w:sz w:val="14"/>
        </w:rPr>
        <w:instrText>えいきょうりょく</w:instrText>
      </w:r>
      <w:r w:rsidR="0058462C">
        <w:rPr>
          <w:rFonts w:hAnsi="Century"/>
          <w:sz w:val="28"/>
        </w:rPr>
        <w:instrText>),</w:instrText>
      </w:r>
      <w:r w:rsidR="0058462C">
        <w:rPr>
          <w:rFonts w:ascii="Century" w:hAnsi="Century" w:hint="eastAsia"/>
          <w:sz w:val="28"/>
        </w:rPr>
        <w:instrText>影響力</w:instrText>
      </w:r>
      <w:r w:rsidR="0058462C">
        <w:rPr>
          <w:rFonts w:ascii="Century" w:hAnsi="Century"/>
          <w:sz w:val="28"/>
        </w:rPr>
        <w:instrText>)</w:instrText>
      </w:r>
      <w:r w:rsidR="0058462C">
        <w:rPr>
          <w:rFonts w:ascii="Century" w:hAnsi="Century"/>
          <w:sz w:val="28"/>
        </w:rPr>
        <w:fldChar w:fldCharType="end"/>
      </w:r>
      <w:r w:rsidR="0058462C">
        <w:rPr>
          <w:rFonts w:ascii="Century" w:hAnsi="Century" w:hint="eastAsia"/>
          <w:sz w:val="28"/>
        </w:rPr>
        <w:t>には計り知れないものがある。</w:t>
      </w:r>
    </w:p>
    <w:p w14:paraId="19E14B8A" w14:textId="77777777" w:rsidR="0058462C" w:rsidRDefault="0058462C">
      <w:pPr>
        <w:pStyle w:val="Preformatted"/>
        <w:tabs>
          <w:tab w:val="clear" w:pos="9590"/>
        </w:tabs>
        <w:rPr>
          <w:rFonts w:ascii="Century" w:hAnsi="Century" w:hint="eastAsia"/>
          <w:b/>
          <w:sz w:val="28"/>
        </w:rPr>
      </w:pPr>
    </w:p>
    <w:p w14:paraId="731BA986" w14:textId="77777777" w:rsidR="0058462C" w:rsidRDefault="0058462C">
      <w:pPr>
        <w:pStyle w:val="Preformatted"/>
        <w:tabs>
          <w:tab w:val="clear" w:pos="9590"/>
        </w:tabs>
        <w:rPr>
          <w:rFonts w:ascii="Century" w:hAnsi="Century" w:hint="eastAsia"/>
        </w:rPr>
      </w:pPr>
      <w:r>
        <w:rPr>
          <w:rFonts w:ascii="Century" w:hAnsi="Century" w:hint="eastAsia"/>
          <w:b/>
          <w:sz w:val="28"/>
        </w:rPr>
        <w:t>④　（</w:t>
      </w:r>
      <w:r w:rsidR="00743970">
        <w:rPr>
          <w:rFonts w:ascii="Century" w:hAnsi="Century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3970" w:rsidRPr="00743970">
              <w:rPr>
                <w:rFonts w:ascii="ＭＳ 明朝" w:hAnsi="ＭＳ 明朝" w:hint="eastAsia"/>
                <w:b/>
                <w:sz w:val="14"/>
              </w:rPr>
              <w:t>たし</w:t>
            </w:r>
          </w:rt>
          <w:rubyBase>
            <w:r w:rsidR="00743970">
              <w:rPr>
                <w:rFonts w:ascii="Century" w:hAnsi="Century" w:hint="eastAsia"/>
                <w:b/>
                <w:sz w:val="28"/>
              </w:rPr>
              <w:t>確</w:t>
            </w:r>
          </w:rubyBase>
        </w:ruby>
      </w:r>
      <w:r>
        <w:rPr>
          <w:rFonts w:ascii="Century" w:hAnsi="Century" w:hint="eastAsia"/>
          <w:b/>
          <w:sz w:val="28"/>
        </w:rPr>
        <w:t>かに）．．．（という）きらいもないではない</w:t>
      </w:r>
    </w:p>
    <w:p w14:paraId="074362F5" w14:textId="77777777" w:rsidR="0058462C" w:rsidRDefault="0058462C">
      <w:pPr>
        <w:numPr>
          <w:ilvl w:val="0"/>
          <w:numId w:val="4"/>
        </w:numPr>
        <w:tabs>
          <w:tab w:val="num" w:pos="720"/>
        </w:tabs>
        <w:outlineLvl w:val="0"/>
        <w:rPr>
          <w:rFonts w:ascii="Century" w:hAnsi="Century"/>
          <w:sz w:val="28"/>
        </w:rPr>
      </w:pPr>
      <w:r>
        <w:rPr>
          <w:rFonts w:ascii="Century" w:hAnsi="Century" w:hint="eastAsia"/>
          <w:sz w:val="28"/>
        </w:rPr>
        <w:lastRenderedPageBreak/>
        <w:t>確かにコンピュータ</w:t>
      </w:r>
      <w:r w:rsidR="00CD571C">
        <w:rPr>
          <w:rFonts w:ascii="Century" w:hAnsi="Century" w:hint="eastAsia"/>
          <w:sz w:val="28"/>
        </w:rPr>
        <w:t>ー</w:t>
      </w:r>
      <w:r>
        <w:rPr>
          <w:rFonts w:ascii="Century" w:hAnsi="Century" w:hint="eastAsia"/>
          <w:sz w:val="28"/>
        </w:rPr>
        <w:t>に</w:t>
      </w:r>
      <w:r w:rsidR="00743970"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3970" w:rsidRPr="00743970">
              <w:rPr>
                <w:rFonts w:hAnsi="ＭＳ 明朝" w:hint="eastAsia"/>
                <w:sz w:val="14"/>
              </w:rPr>
              <w:t>ふ</w:t>
            </w:r>
          </w:rt>
          <w:rubyBase>
            <w:r w:rsidR="00743970">
              <w:rPr>
                <w:rFonts w:ascii="Century" w:hAnsi="Century" w:hint="eastAsia"/>
                <w:sz w:val="28"/>
              </w:rPr>
              <w:t>振</w:t>
            </w:r>
          </w:rubyBase>
        </w:ruby>
      </w:r>
      <w:r>
        <w:rPr>
          <w:rFonts w:ascii="Century" w:hAnsi="Century" w:hint="eastAsia"/>
          <w:sz w:val="28"/>
        </w:rPr>
        <w:t>り</w:t>
      </w:r>
      <w:r w:rsidR="00743970"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3970" w:rsidRPr="00743970">
              <w:rPr>
                <w:rFonts w:hAnsi="ＭＳ 明朝" w:hint="eastAsia"/>
                <w:sz w:val="14"/>
              </w:rPr>
              <w:t>まわ</w:t>
            </w:r>
          </w:rt>
          <w:rubyBase>
            <w:r w:rsidR="00743970">
              <w:rPr>
                <w:rFonts w:ascii="Century" w:hAnsi="Century" w:hint="eastAsia"/>
                <w:sz w:val="28"/>
              </w:rPr>
              <w:t>回</w:t>
            </w:r>
          </w:rubyBase>
        </w:ruby>
      </w:r>
      <w:r>
        <w:rPr>
          <w:rFonts w:ascii="Century" w:hAnsi="Century" w:hint="eastAsia"/>
          <w:sz w:val="28"/>
        </w:rPr>
        <w:t>されているきらいもないではない。</w:t>
      </w:r>
    </w:p>
    <w:p w14:paraId="3F380C6C" w14:textId="77777777" w:rsidR="0058462C" w:rsidRDefault="0058462C">
      <w:pPr>
        <w:numPr>
          <w:ilvl w:val="0"/>
          <w:numId w:val="4"/>
        </w:numPr>
        <w:tabs>
          <w:tab w:val="num" w:pos="720"/>
        </w:tabs>
        <w:outlineLvl w:val="0"/>
        <w:rPr>
          <w:rFonts w:ascii="Century" w:hAnsi="Century"/>
          <w:sz w:val="28"/>
        </w:rPr>
      </w:pPr>
      <w:r>
        <w:rPr>
          <w:rFonts w:ascii="Century" w:hAnsi="Century" w:hint="eastAsia"/>
          <w:sz w:val="28"/>
        </w:rPr>
        <w:t>確かに</w:t>
      </w:r>
      <w:r w:rsidR="00743970"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3970" w:rsidRPr="00743970">
              <w:rPr>
                <w:rFonts w:hAnsi="ＭＳ 明朝" w:hint="eastAsia"/>
                <w:sz w:val="14"/>
              </w:rPr>
              <w:t>げんじょう</w:t>
            </w:r>
          </w:rt>
          <w:rubyBase>
            <w:r w:rsidR="00743970">
              <w:rPr>
                <w:rFonts w:ascii="Century" w:hAnsi="Century" w:hint="eastAsia"/>
                <w:sz w:val="28"/>
              </w:rPr>
              <w:t>現状</w:t>
            </w:r>
          </w:rubyBase>
        </w:ruby>
      </w:r>
      <w:r>
        <w:rPr>
          <w:rFonts w:ascii="Century" w:hAnsi="Century" w:hint="eastAsia"/>
          <w:sz w:val="28"/>
        </w:rPr>
        <w:t>に</w:t>
      </w:r>
      <w:r w:rsidR="00743970"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3970" w:rsidRPr="00743970">
              <w:rPr>
                <w:rFonts w:hAnsi="ＭＳ 明朝" w:hint="eastAsia"/>
                <w:sz w:val="14"/>
              </w:rPr>
              <w:t>なが</w:t>
            </w:r>
          </w:rt>
          <w:rubyBase>
            <w:r w:rsidR="00743970">
              <w:rPr>
                <w:rFonts w:ascii="Century" w:hAnsi="Century" w:hint="eastAsia"/>
                <w:sz w:val="28"/>
              </w:rPr>
              <w:t>流</w:t>
            </w:r>
          </w:rubyBase>
        </w:ruby>
      </w:r>
      <w:r>
        <w:rPr>
          <w:rFonts w:ascii="Century" w:hAnsi="Century" w:hint="eastAsia"/>
          <w:sz w:val="28"/>
        </w:rPr>
        <w:t>されているというきらいもないではないが、もう少し</w:t>
      </w:r>
      <w:r w:rsidR="00743970"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3970" w:rsidRPr="00743970">
              <w:rPr>
                <w:rFonts w:hAnsi="ＭＳ 明朝" w:hint="eastAsia"/>
                <w:sz w:val="14"/>
              </w:rPr>
              <w:t>せいかん</w:t>
            </w:r>
          </w:rt>
          <w:rubyBase>
            <w:r w:rsidR="00743970">
              <w:rPr>
                <w:rFonts w:ascii="Century" w:hAnsi="Century" w:hint="eastAsia"/>
                <w:sz w:val="28"/>
              </w:rPr>
              <w:t>静観</w:t>
            </w:r>
          </w:rubyBase>
        </w:ruby>
      </w:r>
      <w:r>
        <w:rPr>
          <w:rFonts w:ascii="Century" w:hAnsi="Century" w:hint="eastAsia"/>
          <w:sz w:val="28"/>
        </w:rPr>
        <w:t>してみよう。</w:t>
      </w:r>
    </w:p>
    <w:p w14:paraId="644166A5" w14:textId="77777777" w:rsidR="0058462C" w:rsidRDefault="0058462C">
      <w:pPr>
        <w:numPr>
          <w:ilvl w:val="0"/>
          <w:numId w:val="4"/>
        </w:numPr>
        <w:tabs>
          <w:tab w:val="num" w:pos="720"/>
        </w:tabs>
        <w:outlineLvl w:val="0"/>
        <w:rPr>
          <w:rFonts w:ascii="Century" w:hAnsi="Century"/>
        </w:rPr>
      </w:pPr>
      <w:r>
        <w:rPr>
          <w:rFonts w:ascii="Century" w:hAnsi="Century" w:hint="eastAsia"/>
          <w:sz w:val="28"/>
        </w:rPr>
        <w:t>あの</w:t>
      </w:r>
      <w:r w:rsidR="00743970"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3970" w:rsidRPr="00743970">
              <w:rPr>
                <w:rFonts w:hAnsi="ＭＳ 明朝" w:hint="eastAsia"/>
                <w:sz w:val="14"/>
              </w:rPr>
              <w:t>せいじか</w:t>
            </w:r>
          </w:rt>
          <w:rubyBase>
            <w:r w:rsidR="00743970">
              <w:rPr>
                <w:rFonts w:ascii="Century" w:hAnsi="Century" w:hint="eastAsia"/>
                <w:sz w:val="28"/>
              </w:rPr>
              <w:t>政治家</w:t>
            </w:r>
          </w:rubyBase>
        </w:ruby>
      </w:r>
      <w:r>
        <w:rPr>
          <w:rFonts w:ascii="Century" w:hAnsi="Century" w:hint="eastAsia"/>
          <w:sz w:val="28"/>
        </w:rPr>
        <w:t>には、「</w:t>
      </w:r>
      <w:r w:rsidR="00743970"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3970" w:rsidRPr="00743970">
              <w:rPr>
                <w:rFonts w:hAnsi="ＭＳ 明朝" w:hint="eastAsia"/>
                <w:sz w:val="14"/>
              </w:rPr>
              <w:t>いしばし</w:t>
            </w:r>
          </w:rt>
          <w:rubyBase>
            <w:r w:rsidR="00743970">
              <w:rPr>
                <w:rFonts w:ascii="Century" w:hAnsi="Century" w:hint="eastAsia"/>
                <w:sz w:val="28"/>
              </w:rPr>
              <w:t>石橋</w:t>
            </w:r>
          </w:rubyBase>
        </w:ruby>
      </w:r>
      <w:r>
        <w:rPr>
          <w:rFonts w:ascii="Century" w:hAnsi="Century" w:hint="eastAsia"/>
          <w:sz w:val="28"/>
        </w:rPr>
        <w:t>をたたいて</w:t>
      </w:r>
      <w:r w:rsidR="00743970"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3970" w:rsidRPr="00743970">
              <w:rPr>
                <w:rFonts w:hAnsi="ＭＳ 明朝" w:hint="eastAsia"/>
                <w:sz w:val="14"/>
              </w:rPr>
              <w:t>わた</w:t>
            </w:r>
          </w:rt>
          <w:rubyBase>
            <w:r w:rsidR="00743970">
              <w:rPr>
                <w:rFonts w:ascii="Century" w:hAnsi="Century" w:hint="eastAsia"/>
                <w:sz w:val="28"/>
              </w:rPr>
              <w:t>渡</w:t>
            </w:r>
          </w:rubyBase>
        </w:ruby>
      </w:r>
      <w:r>
        <w:rPr>
          <w:rFonts w:ascii="Century" w:hAnsi="Century" w:hint="eastAsia"/>
          <w:sz w:val="28"/>
        </w:rPr>
        <w:t>る」というような</w:t>
      </w:r>
      <w:r>
        <w:rPr>
          <w:rFonts w:ascii="Century" w:hAnsi="Century"/>
          <w:sz w:val="28"/>
        </w:rPr>
        <w:fldChar w:fldCharType="begin"/>
      </w:r>
      <w:r>
        <w:rPr>
          <w:rFonts w:ascii="Century" w:hAnsi="Century"/>
          <w:sz w:val="28"/>
        </w:rPr>
        <w:instrText xml:space="preserve"> eq \o(\s\up 13(</w:instrText>
      </w:r>
      <w:r>
        <w:rPr>
          <w:rFonts w:hAnsi="Century" w:hint="eastAsia"/>
          <w:sz w:val="14"/>
        </w:rPr>
        <w:instrText>しんちょう</w:instrText>
      </w:r>
      <w:r>
        <w:rPr>
          <w:rFonts w:hAnsi="Century"/>
          <w:sz w:val="28"/>
        </w:rPr>
        <w:instrText>),</w:instrText>
      </w:r>
      <w:r>
        <w:rPr>
          <w:rFonts w:ascii="Century" w:hAnsi="Century" w:hint="eastAsia"/>
          <w:sz w:val="28"/>
        </w:rPr>
        <w:instrText>慎重</w:instrText>
      </w:r>
      <w:r>
        <w:rPr>
          <w:rFonts w:ascii="Century" w:hAnsi="Century"/>
          <w:sz w:val="28"/>
        </w:rPr>
        <w:instrText>)</w:instrText>
      </w:r>
      <w:r>
        <w:rPr>
          <w:rFonts w:ascii="Century" w:hAnsi="Century"/>
          <w:sz w:val="28"/>
        </w:rPr>
        <w:fldChar w:fldCharType="end"/>
      </w:r>
      <w:r>
        <w:rPr>
          <w:rFonts w:ascii="Century" w:hAnsi="Century" w:hint="eastAsia"/>
          <w:sz w:val="28"/>
        </w:rPr>
        <w:t>過ぎるきらいもないではないが、</w:t>
      </w:r>
      <w:r w:rsidR="00743970"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3970" w:rsidRPr="00743970">
              <w:rPr>
                <w:rFonts w:hAnsi="ＭＳ 明朝" w:hint="eastAsia"/>
                <w:sz w:val="14"/>
              </w:rPr>
              <w:t>じっこうりょく</w:t>
            </w:r>
          </w:rt>
          <w:rubyBase>
            <w:r w:rsidR="00743970">
              <w:rPr>
                <w:rFonts w:ascii="Century" w:hAnsi="Century" w:hint="eastAsia"/>
                <w:sz w:val="28"/>
              </w:rPr>
              <w:t>実行力</w:t>
            </w:r>
          </w:rubyBase>
        </w:ruby>
      </w:r>
      <w:r>
        <w:rPr>
          <w:rFonts w:ascii="Century" w:hAnsi="Century" w:hint="eastAsia"/>
          <w:sz w:val="28"/>
        </w:rPr>
        <w:t>はあると思う。</w:t>
      </w:r>
    </w:p>
    <w:p w14:paraId="3C0BB8DC" w14:textId="77777777" w:rsidR="0058462C" w:rsidRDefault="0058462C">
      <w:pPr>
        <w:pStyle w:val="Preformatted"/>
        <w:tabs>
          <w:tab w:val="clear" w:pos="9590"/>
        </w:tabs>
        <w:rPr>
          <w:rFonts w:ascii="Century" w:hAnsi="Century" w:hint="eastAsia"/>
          <w:b/>
          <w:sz w:val="28"/>
        </w:rPr>
      </w:pPr>
    </w:p>
    <w:p w14:paraId="28BF9F7F" w14:textId="77777777" w:rsidR="0058462C" w:rsidRDefault="0058462C">
      <w:pPr>
        <w:pStyle w:val="Preformatted"/>
        <w:tabs>
          <w:tab w:val="clear" w:pos="9590"/>
        </w:tabs>
        <w:rPr>
          <w:rFonts w:ascii="Century" w:hAnsi="Century" w:hint="eastAsia"/>
        </w:rPr>
      </w:pPr>
      <w:r>
        <w:rPr>
          <w:rFonts w:ascii="Century" w:hAnsi="Century" w:hint="eastAsia"/>
          <w:b/>
          <w:sz w:val="28"/>
        </w:rPr>
        <w:t>⑤　．．．（という点）も</w:t>
      </w:r>
      <w:r w:rsidR="00743970">
        <w:rPr>
          <w:rFonts w:ascii="Century" w:hAnsi="Century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3970" w:rsidRPr="00743970">
              <w:rPr>
                <w:rFonts w:ascii="ＭＳ 明朝" w:hAnsi="ＭＳ 明朝" w:hint="eastAsia"/>
                <w:b/>
                <w:sz w:val="14"/>
              </w:rPr>
              <w:t>いな</w:t>
            </w:r>
          </w:rt>
          <w:rubyBase>
            <w:r w:rsidR="00743970">
              <w:rPr>
                <w:rFonts w:ascii="Century" w:hAnsi="Century" w:hint="eastAsia"/>
                <w:b/>
                <w:sz w:val="28"/>
              </w:rPr>
              <w:t>否</w:t>
            </w:r>
          </w:rubyBase>
        </w:ruby>
      </w:r>
      <w:r>
        <w:rPr>
          <w:rFonts w:ascii="Century" w:hAnsi="Century" w:hint="eastAsia"/>
          <w:b/>
          <w:sz w:val="28"/>
        </w:rPr>
        <w:t>めない</w:t>
      </w:r>
    </w:p>
    <w:p w14:paraId="5A56A13A" w14:textId="77777777" w:rsidR="0058462C" w:rsidRDefault="0058462C">
      <w:pPr>
        <w:numPr>
          <w:ilvl w:val="0"/>
          <w:numId w:val="5"/>
        </w:numPr>
        <w:tabs>
          <w:tab w:val="num" w:pos="720"/>
        </w:tabs>
        <w:outlineLvl w:val="0"/>
        <w:rPr>
          <w:rFonts w:ascii="Century" w:hAnsi="Century"/>
          <w:sz w:val="28"/>
        </w:rPr>
      </w:pPr>
      <w:r>
        <w:rPr>
          <w:rFonts w:ascii="Century" w:hAnsi="Century" w:hint="eastAsia"/>
          <w:sz w:val="28"/>
        </w:rPr>
        <w:t>コンピューターのおかげで</w:t>
      </w:r>
      <w:r w:rsidR="00743970"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3970" w:rsidRPr="00743970">
              <w:rPr>
                <w:rFonts w:hAnsi="ＭＳ 明朝" w:hint="eastAsia"/>
                <w:sz w:val="14"/>
              </w:rPr>
              <w:t>こうりつ</w:t>
            </w:r>
          </w:rt>
          <w:rubyBase>
            <w:r w:rsidR="00743970">
              <w:rPr>
                <w:rFonts w:ascii="Century" w:hAnsi="Century" w:hint="eastAsia"/>
                <w:sz w:val="28"/>
              </w:rPr>
              <w:t>効率</w:t>
            </w:r>
          </w:rubyBase>
        </w:ruby>
      </w:r>
      <w:r>
        <w:rPr>
          <w:rFonts w:ascii="Century" w:hAnsi="Century" w:hint="eastAsia"/>
          <w:sz w:val="28"/>
        </w:rPr>
        <w:t>よく仕事が出来るために、もっと仕事の量が増えたという点も否めない。</w:t>
      </w:r>
    </w:p>
    <w:p w14:paraId="487422F5" w14:textId="77777777" w:rsidR="0058462C" w:rsidRDefault="0058462C">
      <w:pPr>
        <w:numPr>
          <w:ilvl w:val="0"/>
          <w:numId w:val="5"/>
        </w:numPr>
        <w:tabs>
          <w:tab w:val="num" w:pos="720"/>
        </w:tabs>
        <w:outlineLvl w:val="0"/>
        <w:rPr>
          <w:rFonts w:ascii="Century" w:hAnsi="Century"/>
        </w:rPr>
      </w:pPr>
      <w:r>
        <w:rPr>
          <w:rFonts w:ascii="Century" w:hAnsi="Century" w:hint="eastAsia"/>
          <w:sz w:val="28"/>
        </w:rPr>
        <w:t>青少年</w:t>
      </w:r>
      <w:r>
        <w:rPr>
          <w:rFonts w:ascii="Century" w:hAnsi="Century"/>
          <w:sz w:val="28"/>
        </w:rPr>
        <w:fldChar w:fldCharType="begin"/>
      </w:r>
      <w:r>
        <w:rPr>
          <w:rFonts w:ascii="Century" w:hAnsi="Century"/>
          <w:sz w:val="28"/>
        </w:rPr>
        <w:instrText xml:space="preserve"> eq \o(\s\up 13(</w:instrText>
      </w:r>
      <w:r>
        <w:rPr>
          <w:rFonts w:hAnsi="Century" w:hint="eastAsia"/>
          <w:sz w:val="14"/>
        </w:rPr>
        <w:instrText>はんざい</w:instrText>
      </w:r>
      <w:r>
        <w:rPr>
          <w:rFonts w:hAnsi="Century"/>
          <w:sz w:val="28"/>
        </w:rPr>
        <w:instrText>),</w:instrText>
      </w:r>
      <w:r>
        <w:rPr>
          <w:rFonts w:ascii="Century" w:hAnsi="Century" w:hint="eastAsia"/>
          <w:sz w:val="28"/>
        </w:rPr>
        <w:instrText>犯罪</w:instrText>
      </w:r>
      <w:r>
        <w:rPr>
          <w:rFonts w:ascii="Century" w:hAnsi="Century"/>
          <w:sz w:val="28"/>
        </w:rPr>
        <w:instrText>)</w:instrText>
      </w:r>
      <w:r>
        <w:rPr>
          <w:rFonts w:ascii="Century" w:hAnsi="Century"/>
          <w:sz w:val="28"/>
        </w:rPr>
        <w:fldChar w:fldCharType="end"/>
      </w:r>
      <w:r>
        <w:rPr>
          <w:rFonts w:ascii="Century" w:hAnsi="Century" w:hint="eastAsia"/>
          <w:sz w:val="28"/>
        </w:rPr>
        <w:t>に対する</w:t>
      </w:r>
      <w:r>
        <w:rPr>
          <w:rFonts w:ascii="Century" w:hAnsi="Century"/>
          <w:sz w:val="28"/>
        </w:rPr>
        <w:fldChar w:fldCharType="begin"/>
      </w:r>
      <w:r>
        <w:rPr>
          <w:rFonts w:ascii="Century" w:hAnsi="Century"/>
          <w:sz w:val="28"/>
        </w:rPr>
        <w:instrText xml:space="preserve"> eq \o(\s\up 13(</w:instrText>
      </w:r>
      <w:r>
        <w:rPr>
          <w:rFonts w:hAnsi="Century" w:hint="eastAsia"/>
          <w:sz w:val="14"/>
        </w:rPr>
        <w:instrText>ばっそく</w:instrText>
      </w:r>
      <w:r>
        <w:rPr>
          <w:rFonts w:hAnsi="Century"/>
          <w:sz w:val="28"/>
        </w:rPr>
        <w:instrText>),</w:instrText>
      </w:r>
      <w:r>
        <w:rPr>
          <w:rFonts w:ascii="Century" w:hAnsi="Century" w:hint="eastAsia"/>
          <w:sz w:val="28"/>
        </w:rPr>
        <w:instrText>罰則</w:instrText>
      </w:r>
      <w:r>
        <w:rPr>
          <w:rFonts w:ascii="Century" w:hAnsi="Century"/>
          <w:sz w:val="28"/>
        </w:rPr>
        <w:instrText>)</w:instrText>
      </w:r>
      <w:r>
        <w:rPr>
          <w:rFonts w:ascii="Century" w:hAnsi="Century"/>
          <w:sz w:val="28"/>
        </w:rPr>
        <w:fldChar w:fldCharType="end"/>
      </w:r>
      <w:r>
        <w:rPr>
          <w:rFonts w:ascii="Century" w:hAnsi="Century" w:hint="eastAsia"/>
          <w:sz w:val="28"/>
        </w:rPr>
        <w:t>が軽いために、若者による犯罪</w:t>
      </w:r>
      <w:r>
        <w:rPr>
          <w:rFonts w:ascii="Century" w:hAnsi="Century"/>
          <w:sz w:val="28"/>
        </w:rPr>
        <w:fldChar w:fldCharType="begin"/>
      </w:r>
      <w:r>
        <w:rPr>
          <w:rFonts w:ascii="Century" w:hAnsi="Century"/>
          <w:sz w:val="28"/>
        </w:rPr>
        <w:instrText xml:space="preserve"> eq \o(\s\up 13(</w:instrText>
      </w:r>
      <w:r>
        <w:rPr>
          <w:rFonts w:hAnsi="Century" w:hint="eastAsia"/>
          <w:sz w:val="14"/>
        </w:rPr>
        <w:instrText>けんすう</w:instrText>
      </w:r>
      <w:r>
        <w:rPr>
          <w:rFonts w:hAnsi="Century"/>
          <w:sz w:val="28"/>
        </w:rPr>
        <w:instrText>),</w:instrText>
      </w:r>
      <w:r>
        <w:rPr>
          <w:rFonts w:ascii="Century" w:hAnsi="Century" w:hint="eastAsia"/>
          <w:sz w:val="28"/>
        </w:rPr>
        <w:instrText>件数</w:instrText>
      </w:r>
      <w:r>
        <w:rPr>
          <w:rFonts w:ascii="Century" w:hAnsi="Century"/>
          <w:sz w:val="28"/>
        </w:rPr>
        <w:instrText>)</w:instrText>
      </w:r>
      <w:r>
        <w:rPr>
          <w:rFonts w:ascii="Century" w:hAnsi="Century"/>
          <w:sz w:val="28"/>
        </w:rPr>
        <w:fldChar w:fldCharType="end"/>
      </w:r>
      <w:r>
        <w:rPr>
          <w:rFonts w:ascii="Century" w:hAnsi="Century" w:hint="eastAsia"/>
          <w:sz w:val="28"/>
        </w:rPr>
        <w:t>が増えたことも否めない。</w:t>
      </w:r>
    </w:p>
    <w:p w14:paraId="2A6DF8A2" w14:textId="77777777" w:rsidR="0058462C" w:rsidRDefault="0058462C">
      <w:pPr>
        <w:numPr>
          <w:ilvl w:val="0"/>
          <w:numId w:val="5"/>
        </w:numPr>
        <w:tabs>
          <w:tab w:val="num" w:pos="720"/>
        </w:tabs>
        <w:outlineLvl w:val="0"/>
        <w:rPr>
          <w:rFonts w:ascii="Century" w:hAnsi="Century"/>
        </w:rPr>
      </w:pPr>
      <w:r>
        <w:rPr>
          <w:rFonts w:ascii="Century" w:hAnsi="Century" w:hint="eastAsia"/>
          <w:sz w:val="28"/>
        </w:rPr>
        <w:t>あの二人がこんなに早く</w:t>
      </w:r>
      <w:r w:rsidR="00743970"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3970" w:rsidRPr="00743970">
              <w:rPr>
                <w:rFonts w:hAnsi="ＭＳ 明朝" w:hint="eastAsia"/>
                <w:sz w:val="14"/>
              </w:rPr>
              <w:t>りこん</w:t>
            </w:r>
          </w:rt>
          <w:rubyBase>
            <w:r w:rsidR="00743970">
              <w:rPr>
                <w:rFonts w:ascii="Century" w:hAnsi="Century" w:hint="eastAsia"/>
                <w:sz w:val="28"/>
              </w:rPr>
              <w:t>離婚</w:t>
            </w:r>
          </w:rubyBase>
        </w:ruby>
      </w:r>
      <w:r>
        <w:rPr>
          <w:rFonts w:ascii="Century" w:hAnsi="Century" w:hint="eastAsia"/>
          <w:sz w:val="28"/>
        </w:rPr>
        <w:t>するに</w:t>
      </w:r>
      <w:r w:rsidR="00743970"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3970" w:rsidRPr="00743970">
              <w:rPr>
                <w:rFonts w:hAnsi="ＭＳ 明朝" w:hint="eastAsia"/>
                <w:sz w:val="14"/>
              </w:rPr>
              <w:t>いた</w:t>
            </w:r>
          </w:rt>
          <w:rubyBase>
            <w:r w:rsidR="00743970">
              <w:rPr>
                <w:rFonts w:ascii="Century" w:hAnsi="Century" w:hint="eastAsia"/>
                <w:sz w:val="28"/>
              </w:rPr>
              <w:t>至</w:t>
            </w:r>
          </w:rubyBase>
        </w:ruby>
      </w:r>
      <w:r>
        <w:rPr>
          <w:rFonts w:ascii="Century" w:hAnsi="Century" w:hint="eastAsia"/>
          <w:sz w:val="28"/>
        </w:rPr>
        <w:t>った</w:t>
      </w:r>
      <w:r w:rsidR="00743970"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3970" w:rsidRPr="00743970">
              <w:rPr>
                <w:rFonts w:hAnsi="ＭＳ 明朝" w:hint="eastAsia"/>
                <w:sz w:val="14"/>
              </w:rPr>
              <w:t>うら</w:t>
            </w:r>
          </w:rt>
          <w:rubyBase>
            <w:r w:rsidR="00743970">
              <w:rPr>
                <w:rFonts w:ascii="Century" w:hAnsi="Century" w:hint="eastAsia"/>
                <w:sz w:val="28"/>
              </w:rPr>
              <w:t>裏</w:t>
            </w:r>
          </w:rubyBase>
        </w:ruby>
      </w:r>
      <w:r>
        <w:rPr>
          <w:rFonts w:ascii="Century" w:hAnsi="Century" w:hint="eastAsia"/>
          <w:sz w:val="28"/>
        </w:rPr>
        <w:t>には、</w:t>
      </w:r>
      <w:r>
        <w:rPr>
          <w:rFonts w:ascii="Century" w:hAnsi="Century"/>
          <w:sz w:val="28"/>
        </w:rPr>
        <w:fldChar w:fldCharType="begin"/>
      </w:r>
      <w:r>
        <w:rPr>
          <w:rFonts w:ascii="Century" w:hAnsi="Century"/>
          <w:sz w:val="28"/>
        </w:rPr>
        <w:instrText xml:space="preserve"> eq \o(\s\up 13(</w:instrText>
      </w:r>
      <w:r>
        <w:rPr>
          <w:rFonts w:hAnsi="Century" w:hint="eastAsia"/>
          <w:sz w:val="14"/>
        </w:rPr>
        <w:instrText>ねんれい</w:instrText>
      </w:r>
      <w:r>
        <w:rPr>
          <w:rFonts w:hAnsi="Century"/>
          <w:sz w:val="28"/>
        </w:rPr>
        <w:instrText>),</w:instrText>
      </w:r>
      <w:r>
        <w:rPr>
          <w:rFonts w:ascii="Century" w:hAnsi="Century" w:hint="eastAsia"/>
          <w:sz w:val="28"/>
        </w:rPr>
        <w:instrText>年齢</w:instrText>
      </w:r>
      <w:r>
        <w:rPr>
          <w:rFonts w:ascii="Century" w:hAnsi="Century"/>
          <w:sz w:val="28"/>
        </w:rPr>
        <w:instrText>)</w:instrText>
      </w:r>
      <w:r>
        <w:rPr>
          <w:rFonts w:ascii="Century" w:hAnsi="Century"/>
          <w:sz w:val="28"/>
        </w:rPr>
        <w:fldChar w:fldCharType="end"/>
      </w:r>
      <w:r>
        <w:rPr>
          <w:rFonts w:ascii="Century" w:hAnsi="Century" w:hint="eastAsia"/>
          <w:sz w:val="28"/>
        </w:rPr>
        <w:t>の</w:t>
      </w:r>
      <w:r>
        <w:rPr>
          <w:rFonts w:ascii="Century" w:hAnsi="Century"/>
          <w:sz w:val="28"/>
        </w:rPr>
        <w:fldChar w:fldCharType="begin"/>
      </w:r>
      <w:r>
        <w:rPr>
          <w:rFonts w:ascii="Century" w:hAnsi="Century"/>
          <w:sz w:val="28"/>
        </w:rPr>
        <w:instrText xml:space="preserve"> eq \o(\s\up 13(</w:instrText>
      </w:r>
      <w:r>
        <w:rPr>
          <w:rFonts w:hAnsi="Century" w:hint="eastAsia"/>
          <w:sz w:val="14"/>
        </w:rPr>
        <w:instrText>そうい</w:instrText>
      </w:r>
      <w:r>
        <w:rPr>
          <w:rFonts w:hAnsi="Century"/>
          <w:sz w:val="28"/>
        </w:rPr>
        <w:instrText>),</w:instrText>
      </w:r>
      <w:r>
        <w:rPr>
          <w:rFonts w:ascii="Century" w:hAnsi="Century" w:hint="eastAsia"/>
          <w:sz w:val="28"/>
        </w:rPr>
        <w:instrText>相違</w:instrText>
      </w:r>
      <w:r>
        <w:rPr>
          <w:rFonts w:ascii="Century" w:hAnsi="Century"/>
          <w:sz w:val="28"/>
        </w:rPr>
        <w:instrText>)</w:instrText>
      </w:r>
      <w:r>
        <w:rPr>
          <w:rFonts w:ascii="Century" w:hAnsi="Century"/>
          <w:sz w:val="28"/>
        </w:rPr>
        <w:fldChar w:fldCharType="end"/>
      </w:r>
      <w:r>
        <w:rPr>
          <w:rFonts w:ascii="Century" w:hAnsi="Century" w:hint="eastAsia"/>
          <w:sz w:val="28"/>
        </w:rPr>
        <w:t>が</w:t>
      </w:r>
      <w:r w:rsidR="00743970"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3970" w:rsidRPr="00743970">
              <w:rPr>
                <w:rFonts w:hAnsi="ＭＳ 明朝" w:hint="eastAsia"/>
                <w:sz w:val="14"/>
              </w:rPr>
              <w:t>げんいん</w:t>
            </w:r>
          </w:rt>
          <w:rubyBase>
            <w:r w:rsidR="00743970">
              <w:rPr>
                <w:rFonts w:ascii="Century" w:hAnsi="Century" w:hint="eastAsia"/>
                <w:sz w:val="28"/>
              </w:rPr>
              <w:t>原因</w:t>
            </w:r>
          </w:rubyBase>
        </w:ruby>
      </w:r>
      <w:r>
        <w:rPr>
          <w:rFonts w:ascii="Century" w:hAnsi="Century" w:hint="eastAsia"/>
          <w:sz w:val="28"/>
        </w:rPr>
        <w:t>になっていることも否めない。</w:t>
      </w:r>
    </w:p>
    <w:p w14:paraId="57E81A58" w14:textId="77777777" w:rsidR="0058462C" w:rsidRDefault="0058462C">
      <w:pPr>
        <w:pStyle w:val="Preformatted"/>
        <w:tabs>
          <w:tab w:val="clear" w:pos="9590"/>
        </w:tabs>
        <w:rPr>
          <w:rFonts w:ascii="Century" w:hAnsi="Century" w:hint="eastAsia"/>
          <w:b/>
          <w:sz w:val="28"/>
        </w:rPr>
      </w:pPr>
    </w:p>
    <w:p w14:paraId="7E478459" w14:textId="77777777" w:rsidR="0058462C" w:rsidRDefault="0058462C">
      <w:pPr>
        <w:pStyle w:val="Preformatted"/>
        <w:tabs>
          <w:tab w:val="clear" w:pos="9590"/>
        </w:tabs>
        <w:rPr>
          <w:rFonts w:ascii="Century" w:hAnsi="Century"/>
        </w:rPr>
      </w:pPr>
      <w:r>
        <w:rPr>
          <w:rFonts w:ascii="Century" w:hAnsi="Century" w:hint="eastAsia"/>
          <w:b/>
          <w:sz w:val="28"/>
        </w:rPr>
        <w:t>⑥　．．．（て）初めて　．．．</w:t>
      </w:r>
    </w:p>
    <w:p w14:paraId="18AD3721" w14:textId="77777777" w:rsidR="0058462C" w:rsidRDefault="0058462C">
      <w:pPr>
        <w:numPr>
          <w:ilvl w:val="0"/>
          <w:numId w:val="6"/>
        </w:numPr>
        <w:tabs>
          <w:tab w:val="num" w:pos="720"/>
        </w:tabs>
        <w:outlineLvl w:val="0"/>
        <w:rPr>
          <w:rFonts w:ascii="Century" w:hAnsi="Century"/>
        </w:rPr>
      </w:pPr>
      <w:r>
        <w:rPr>
          <w:rFonts w:ascii="Century" w:hAnsi="Century" w:hint="eastAsia"/>
          <w:sz w:val="28"/>
        </w:rPr>
        <w:t>十年以上の</w:t>
      </w:r>
      <w:r w:rsidR="00743970"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3970" w:rsidRPr="00743970">
              <w:rPr>
                <w:rFonts w:hAnsi="ＭＳ 明朝" w:hint="eastAsia"/>
                <w:sz w:val="14"/>
              </w:rPr>
              <w:t>けいけん</w:t>
            </w:r>
          </w:rt>
          <w:rubyBase>
            <w:r w:rsidR="00743970">
              <w:rPr>
                <w:rFonts w:ascii="Century" w:hAnsi="Century" w:hint="eastAsia"/>
                <w:sz w:val="28"/>
              </w:rPr>
              <w:t>経験</w:t>
            </w:r>
          </w:rubyBase>
        </w:ruby>
      </w:r>
      <w:r>
        <w:rPr>
          <w:rFonts w:ascii="Century" w:hAnsi="Century" w:hint="eastAsia"/>
          <w:sz w:val="28"/>
        </w:rPr>
        <w:t>があって初めて、</w:t>
      </w:r>
      <w:r w:rsidR="00743970"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3970" w:rsidRPr="00743970">
              <w:rPr>
                <w:rFonts w:hAnsi="ＭＳ 明朝" w:hint="eastAsia"/>
                <w:sz w:val="14"/>
              </w:rPr>
              <w:t>いちおう</w:t>
            </w:r>
          </w:rt>
          <w:rubyBase>
            <w:r w:rsidR="00743970">
              <w:rPr>
                <w:rFonts w:ascii="Century" w:hAnsi="Century" w:hint="eastAsia"/>
                <w:sz w:val="28"/>
              </w:rPr>
              <w:t>一応</w:t>
            </w:r>
          </w:rubyBase>
        </w:ruby>
      </w:r>
      <w:r>
        <w:rPr>
          <w:rFonts w:ascii="Century" w:hAnsi="Century" w:hint="eastAsia"/>
          <w:sz w:val="28"/>
        </w:rPr>
        <w:t>現在のコンピューターが使いこなせるのである。</w:t>
      </w:r>
    </w:p>
    <w:p w14:paraId="4828BCF0" w14:textId="77777777" w:rsidR="0058462C" w:rsidRDefault="0058462C">
      <w:pPr>
        <w:numPr>
          <w:ilvl w:val="0"/>
          <w:numId w:val="6"/>
        </w:numPr>
        <w:tabs>
          <w:tab w:val="num" w:pos="720"/>
        </w:tabs>
        <w:outlineLvl w:val="0"/>
        <w:rPr>
          <w:rFonts w:ascii="Century" w:hAnsi="Century"/>
        </w:rPr>
      </w:pPr>
      <w:r>
        <w:rPr>
          <w:rFonts w:ascii="Century" w:hAnsi="Century" w:hint="eastAsia"/>
          <w:sz w:val="28"/>
        </w:rPr>
        <w:t>色々な国に住んでみて初めて自分の国の</w:t>
      </w:r>
      <w:r>
        <w:rPr>
          <w:rFonts w:ascii="Century" w:hAnsi="Century"/>
          <w:sz w:val="28"/>
        </w:rPr>
        <w:fldChar w:fldCharType="begin"/>
      </w:r>
      <w:r>
        <w:rPr>
          <w:rFonts w:ascii="Century" w:hAnsi="Century"/>
          <w:sz w:val="28"/>
        </w:rPr>
        <w:instrText xml:space="preserve"> eq \o(\s\up 13(</w:instrText>
      </w:r>
      <w:r>
        <w:rPr>
          <w:rFonts w:hAnsi="Century" w:hint="eastAsia"/>
          <w:sz w:val="14"/>
        </w:rPr>
        <w:instrText>ありがた</w:instrText>
      </w:r>
      <w:r>
        <w:rPr>
          <w:rFonts w:hAnsi="Century"/>
          <w:sz w:val="28"/>
        </w:rPr>
        <w:instrText>),</w:instrText>
      </w:r>
      <w:r>
        <w:rPr>
          <w:rFonts w:ascii="Century" w:hAnsi="Century" w:hint="eastAsia"/>
          <w:sz w:val="28"/>
        </w:rPr>
        <w:instrText>有難</w:instrText>
      </w:r>
      <w:r>
        <w:rPr>
          <w:rFonts w:ascii="Century" w:hAnsi="Century"/>
          <w:sz w:val="28"/>
        </w:rPr>
        <w:instrText>)</w:instrText>
      </w:r>
      <w:r>
        <w:rPr>
          <w:rFonts w:ascii="Century" w:hAnsi="Century"/>
          <w:sz w:val="28"/>
        </w:rPr>
        <w:fldChar w:fldCharType="end"/>
      </w:r>
      <w:r>
        <w:rPr>
          <w:rFonts w:ascii="Century" w:hAnsi="Century" w:hint="eastAsia"/>
          <w:sz w:val="28"/>
        </w:rPr>
        <w:t>さが分かるものです。</w:t>
      </w:r>
    </w:p>
    <w:p w14:paraId="5DE515C2" w14:textId="77777777" w:rsidR="0058462C" w:rsidRDefault="0058462C">
      <w:pPr>
        <w:numPr>
          <w:ilvl w:val="0"/>
          <w:numId w:val="6"/>
        </w:numPr>
        <w:tabs>
          <w:tab w:val="num" w:pos="720"/>
        </w:tabs>
        <w:outlineLvl w:val="0"/>
        <w:rPr>
          <w:rFonts w:ascii="Century" w:hAnsi="Century"/>
        </w:rPr>
      </w:pPr>
      <w:r>
        <w:rPr>
          <w:rFonts w:ascii="Century" w:hAnsi="Century" w:hint="eastAsia"/>
          <w:sz w:val="28"/>
        </w:rPr>
        <w:t>自分の子供を持ってみて初めて、親の</w:t>
      </w:r>
      <w:r w:rsidR="00743970"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3970" w:rsidRPr="00743970">
              <w:rPr>
                <w:rFonts w:hAnsi="ＭＳ 明朝" w:hint="eastAsia"/>
                <w:sz w:val="14"/>
              </w:rPr>
              <w:t>くろう</w:t>
            </w:r>
          </w:rt>
          <w:rubyBase>
            <w:r w:rsidR="00743970">
              <w:rPr>
                <w:rFonts w:ascii="Century" w:hAnsi="Century" w:hint="eastAsia"/>
                <w:sz w:val="28"/>
              </w:rPr>
              <w:t>苦労</w:t>
            </w:r>
          </w:rubyBase>
        </w:ruby>
      </w:r>
      <w:r>
        <w:rPr>
          <w:rFonts w:ascii="Century" w:hAnsi="Century" w:hint="eastAsia"/>
          <w:sz w:val="28"/>
        </w:rPr>
        <w:t>が分かったと言える。</w:t>
      </w:r>
    </w:p>
    <w:p w14:paraId="388093C3" w14:textId="77777777" w:rsidR="0058462C" w:rsidRDefault="0058462C">
      <w:pPr>
        <w:pStyle w:val="Preformatted"/>
        <w:tabs>
          <w:tab w:val="clear" w:pos="9590"/>
        </w:tabs>
        <w:rPr>
          <w:rFonts w:ascii="Century" w:hAnsi="Century" w:hint="eastAsia"/>
          <w:b/>
          <w:sz w:val="28"/>
        </w:rPr>
      </w:pPr>
    </w:p>
    <w:p w14:paraId="37B162FA" w14:textId="77777777" w:rsidR="0058462C" w:rsidRDefault="0058462C">
      <w:pPr>
        <w:pStyle w:val="Preformatted"/>
        <w:tabs>
          <w:tab w:val="clear" w:pos="9590"/>
        </w:tabs>
        <w:rPr>
          <w:rFonts w:ascii="Century" w:hAnsi="Century" w:hint="eastAsia"/>
        </w:rPr>
      </w:pPr>
      <w:r>
        <w:rPr>
          <w:rFonts w:ascii="Century" w:hAnsi="Century" w:hint="eastAsia"/>
          <w:b/>
          <w:sz w:val="28"/>
        </w:rPr>
        <w:t xml:space="preserve">⑦　</w:t>
      </w:r>
      <w:r w:rsidR="00743970">
        <w:rPr>
          <w:rFonts w:ascii="Century" w:hAnsi="Century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3970" w:rsidRPr="00743970">
              <w:rPr>
                <w:rFonts w:ascii="ＭＳ 明朝" w:hAnsi="ＭＳ 明朝" w:hint="eastAsia"/>
                <w:b/>
                <w:sz w:val="14"/>
              </w:rPr>
              <w:t>この</w:t>
            </w:r>
          </w:rt>
          <w:rubyBase>
            <w:r w:rsidR="00743970">
              <w:rPr>
                <w:rFonts w:ascii="Century" w:hAnsi="Century" w:hint="eastAsia"/>
                <w:b/>
                <w:sz w:val="28"/>
              </w:rPr>
              <w:t>好</w:t>
            </w:r>
          </w:rubyBase>
        </w:ruby>
      </w:r>
      <w:r>
        <w:rPr>
          <w:rFonts w:ascii="Century" w:hAnsi="Century" w:hint="eastAsia"/>
          <w:b/>
          <w:sz w:val="28"/>
        </w:rPr>
        <w:t>むと好まざるとに</w:t>
      </w:r>
      <w:r w:rsidR="00743970">
        <w:rPr>
          <w:rFonts w:ascii="Century" w:hAnsi="Century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3970" w:rsidRPr="00743970">
              <w:rPr>
                <w:rFonts w:ascii="ＭＳ 明朝" w:hAnsi="ＭＳ 明朝" w:hint="eastAsia"/>
                <w:b/>
                <w:sz w:val="14"/>
              </w:rPr>
              <w:t>かか</w:t>
            </w:r>
          </w:rt>
          <w:rubyBase>
            <w:r w:rsidR="00743970">
              <w:rPr>
                <w:rFonts w:ascii="Century" w:hAnsi="Century" w:hint="eastAsia"/>
                <w:b/>
                <w:sz w:val="28"/>
              </w:rPr>
              <w:t>関</w:t>
            </w:r>
          </w:rubyBase>
        </w:ruby>
      </w:r>
      <w:r>
        <w:rPr>
          <w:rFonts w:ascii="Century" w:hAnsi="Century" w:hint="eastAsia"/>
          <w:b/>
          <w:sz w:val="28"/>
        </w:rPr>
        <w:t>わらず　．．．</w:t>
      </w:r>
    </w:p>
    <w:p w14:paraId="2B2EE112" w14:textId="77777777" w:rsidR="0058462C" w:rsidRDefault="0058462C">
      <w:pPr>
        <w:numPr>
          <w:ilvl w:val="0"/>
          <w:numId w:val="7"/>
        </w:numPr>
        <w:tabs>
          <w:tab w:val="num" w:pos="720"/>
        </w:tabs>
        <w:outlineLvl w:val="0"/>
        <w:rPr>
          <w:rFonts w:ascii="Century" w:hAnsi="Century"/>
        </w:rPr>
      </w:pPr>
      <w:r>
        <w:rPr>
          <w:rFonts w:ascii="Century" w:hAnsi="Century" w:hint="eastAsia"/>
          <w:sz w:val="28"/>
        </w:rPr>
        <w:t>好むと好まざるとに関わらず、コンピューター化はどんどん進み、どこかで始めなければ、</w:t>
      </w:r>
      <w:r w:rsidR="00743970"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3970" w:rsidRPr="00743970">
              <w:rPr>
                <w:rFonts w:hAnsi="ＭＳ 明朝" w:hint="eastAsia"/>
                <w:sz w:val="14"/>
              </w:rPr>
              <w:t>かんぜん</w:t>
            </w:r>
          </w:rt>
          <w:rubyBase>
            <w:r w:rsidR="00743970">
              <w:rPr>
                <w:rFonts w:ascii="Century" w:hAnsi="Century" w:hint="eastAsia"/>
                <w:sz w:val="28"/>
              </w:rPr>
              <w:t>完全</w:t>
            </w:r>
          </w:rubyBase>
        </w:ruby>
      </w:r>
      <w:r>
        <w:rPr>
          <w:rFonts w:ascii="Century" w:hAnsi="Century" w:hint="eastAsia"/>
          <w:sz w:val="28"/>
        </w:rPr>
        <w:t>に</w:t>
      </w:r>
      <w:r w:rsidR="00743970">
        <w:rPr>
          <w:rFonts w:ascii="Century" w:hAnsi="Century" w:hint="eastAsia"/>
          <w:sz w:val="28"/>
        </w:rPr>
        <w:t>取</w:t>
      </w:r>
      <w:r>
        <w:rPr>
          <w:rFonts w:ascii="Century" w:hAnsi="Century" w:hint="eastAsia"/>
          <w:sz w:val="28"/>
        </w:rPr>
        <w:t>り</w:t>
      </w:r>
      <w:r w:rsidR="00743970"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3970" w:rsidRPr="00743970">
              <w:rPr>
                <w:rFonts w:hAnsi="ＭＳ 明朝" w:hint="eastAsia"/>
                <w:sz w:val="14"/>
              </w:rPr>
              <w:t>のこ</w:t>
            </w:r>
          </w:rt>
          <w:rubyBase>
            <w:r w:rsidR="00743970">
              <w:rPr>
                <w:rFonts w:ascii="Century" w:hAnsi="Century" w:hint="eastAsia"/>
                <w:sz w:val="28"/>
              </w:rPr>
              <w:t>残</w:t>
            </w:r>
          </w:rubyBase>
        </w:ruby>
      </w:r>
      <w:r>
        <w:rPr>
          <w:rFonts w:ascii="Century" w:hAnsi="Century" w:hint="eastAsia"/>
          <w:sz w:val="28"/>
        </w:rPr>
        <w:t>されてしまう。</w:t>
      </w:r>
    </w:p>
    <w:p w14:paraId="407D379F" w14:textId="77777777" w:rsidR="0058462C" w:rsidRDefault="0058462C">
      <w:pPr>
        <w:numPr>
          <w:ilvl w:val="0"/>
          <w:numId w:val="7"/>
        </w:numPr>
        <w:tabs>
          <w:tab w:val="num" w:pos="720"/>
        </w:tabs>
        <w:outlineLvl w:val="0"/>
        <w:rPr>
          <w:rFonts w:ascii="Century" w:hAnsi="Century"/>
        </w:rPr>
      </w:pPr>
      <w:r>
        <w:rPr>
          <w:rFonts w:ascii="Century" w:hAnsi="Century" w:hint="eastAsia"/>
          <w:sz w:val="28"/>
        </w:rPr>
        <w:t>好むと好まざるとに関わらず、</w:t>
      </w:r>
      <w:r w:rsidR="00743970"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3970" w:rsidRPr="00743970">
              <w:rPr>
                <w:rFonts w:hAnsi="ＭＳ 明朝" w:hint="eastAsia"/>
                <w:sz w:val="14"/>
              </w:rPr>
              <w:t>とうしゃ</w:t>
            </w:r>
          </w:rt>
          <w:rubyBase>
            <w:r w:rsidR="00743970">
              <w:rPr>
                <w:rFonts w:ascii="Century" w:hAnsi="Century" w:hint="eastAsia"/>
                <w:sz w:val="28"/>
              </w:rPr>
              <w:t>当社</w:t>
            </w:r>
          </w:rubyBase>
        </w:ruby>
      </w:r>
      <w:r>
        <w:rPr>
          <w:rFonts w:ascii="Century" w:hAnsi="Century" w:hint="eastAsia"/>
          <w:sz w:val="28"/>
        </w:rPr>
        <w:t>にとってリストラによる</w:t>
      </w:r>
      <w:r w:rsidR="00743970"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3970" w:rsidRPr="00743970">
              <w:rPr>
                <w:rFonts w:hAnsi="ＭＳ 明朝" w:hint="eastAsia"/>
                <w:sz w:val="14"/>
              </w:rPr>
              <w:t>ざいせいさいけん</w:t>
            </w:r>
          </w:rt>
          <w:rubyBase>
            <w:r w:rsidR="00743970">
              <w:rPr>
                <w:rFonts w:ascii="Century" w:hAnsi="Century" w:hint="eastAsia"/>
                <w:sz w:val="28"/>
              </w:rPr>
              <w:t>財政再建</w:t>
            </w:r>
          </w:rubyBase>
        </w:ruby>
      </w:r>
      <w:r>
        <w:rPr>
          <w:rFonts w:ascii="Century" w:hAnsi="Century" w:hint="eastAsia"/>
          <w:sz w:val="28"/>
        </w:rPr>
        <w:t>が</w:t>
      </w:r>
      <w:r>
        <w:rPr>
          <w:rFonts w:ascii="Century" w:hAnsi="Century"/>
          <w:sz w:val="28"/>
        </w:rPr>
        <w:fldChar w:fldCharType="begin"/>
      </w:r>
      <w:r>
        <w:rPr>
          <w:rFonts w:ascii="Century" w:hAnsi="Century"/>
          <w:sz w:val="28"/>
        </w:rPr>
        <w:instrText xml:space="preserve"> eq \o(\s\up 13(</w:instrText>
      </w:r>
      <w:r>
        <w:rPr>
          <w:rFonts w:hAnsi="Century" w:hint="eastAsia"/>
          <w:sz w:val="14"/>
        </w:rPr>
        <w:instrText>しょうび</w:instrText>
      </w:r>
      <w:r>
        <w:rPr>
          <w:rFonts w:hAnsi="Century"/>
          <w:sz w:val="28"/>
        </w:rPr>
        <w:instrText>),</w:instrText>
      </w:r>
      <w:r>
        <w:rPr>
          <w:rFonts w:ascii="Century" w:hAnsi="Century" w:hint="eastAsia"/>
          <w:sz w:val="28"/>
        </w:rPr>
        <w:instrText>焦眉</w:instrText>
      </w:r>
      <w:r>
        <w:rPr>
          <w:rFonts w:ascii="Century" w:hAnsi="Century"/>
          <w:sz w:val="28"/>
        </w:rPr>
        <w:instrText>)</w:instrText>
      </w:r>
      <w:r>
        <w:rPr>
          <w:rFonts w:ascii="Century" w:hAnsi="Century"/>
          <w:sz w:val="28"/>
        </w:rPr>
        <w:fldChar w:fldCharType="end"/>
      </w:r>
      <w:r>
        <w:rPr>
          <w:rFonts w:ascii="Century" w:hAnsi="Century" w:hint="eastAsia"/>
          <w:sz w:val="28"/>
        </w:rPr>
        <w:t>の</w:t>
      </w:r>
      <w:r w:rsidR="00743970"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3970" w:rsidRPr="00743970">
              <w:rPr>
                <w:rFonts w:hAnsi="ＭＳ 明朝" w:hint="eastAsia"/>
                <w:sz w:val="14"/>
              </w:rPr>
              <w:t>きゅう</w:t>
            </w:r>
          </w:rt>
          <w:rubyBase>
            <w:r w:rsidR="00743970">
              <w:rPr>
                <w:rFonts w:ascii="Century" w:hAnsi="Century" w:hint="eastAsia"/>
                <w:sz w:val="28"/>
              </w:rPr>
              <w:t>急</w:t>
            </w:r>
          </w:rubyBase>
        </w:ruby>
      </w:r>
      <w:r>
        <w:rPr>
          <w:rFonts w:ascii="Century" w:hAnsi="Century" w:hint="eastAsia"/>
          <w:sz w:val="28"/>
        </w:rPr>
        <w:t>である。</w:t>
      </w:r>
    </w:p>
    <w:p w14:paraId="1ECB9E90" w14:textId="77777777" w:rsidR="0058462C" w:rsidRDefault="0058462C">
      <w:pPr>
        <w:numPr>
          <w:ilvl w:val="0"/>
          <w:numId w:val="7"/>
        </w:numPr>
        <w:tabs>
          <w:tab w:val="num" w:pos="720"/>
        </w:tabs>
        <w:outlineLvl w:val="0"/>
        <w:rPr>
          <w:rFonts w:ascii="Century" w:hAnsi="Century"/>
        </w:rPr>
      </w:pPr>
      <w:r>
        <w:rPr>
          <w:rFonts w:ascii="Century" w:hAnsi="Century" w:hint="eastAsia"/>
          <w:sz w:val="28"/>
        </w:rPr>
        <w:lastRenderedPageBreak/>
        <w:t>好むと好まざるとに関わらず、この</w:t>
      </w:r>
      <w:r w:rsidR="00743970"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3970" w:rsidRPr="00743970">
              <w:rPr>
                <w:rFonts w:hAnsi="ＭＳ 明朝" w:hint="eastAsia"/>
                <w:sz w:val="14"/>
              </w:rPr>
              <w:t>じょうけん</w:t>
            </w:r>
          </w:rt>
          <w:rubyBase>
            <w:r w:rsidR="00743970">
              <w:rPr>
                <w:rFonts w:ascii="Century" w:hAnsi="Century" w:hint="eastAsia"/>
                <w:sz w:val="28"/>
              </w:rPr>
              <w:t>条件</w:t>
            </w:r>
          </w:rubyBase>
        </w:ruby>
      </w:r>
      <w:r>
        <w:rPr>
          <w:rFonts w:ascii="Century" w:hAnsi="Century" w:hint="eastAsia"/>
          <w:sz w:val="28"/>
        </w:rPr>
        <w:t>を</w:t>
      </w:r>
      <w:r w:rsidR="00743970"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3970" w:rsidRPr="00743970">
              <w:rPr>
                <w:rFonts w:hAnsi="ＭＳ 明朝" w:hint="eastAsia"/>
                <w:sz w:val="14"/>
              </w:rPr>
              <w:t>う</w:t>
            </w:r>
          </w:rt>
          <w:rubyBase>
            <w:r w:rsidR="00743970">
              <w:rPr>
                <w:rFonts w:ascii="Century" w:hAnsi="Century" w:hint="eastAsia"/>
                <w:sz w:val="28"/>
              </w:rPr>
              <w:t>受</w:t>
            </w:r>
          </w:rubyBase>
        </w:ruby>
      </w:r>
      <w:r>
        <w:rPr>
          <w:rFonts w:ascii="Century" w:hAnsi="Century" w:hint="eastAsia"/>
          <w:sz w:val="28"/>
        </w:rPr>
        <w:t>け</w:t>
      </w:r>
      <w:r w:rsidR="00743970"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3970" w:rsidRPr="00743970">
              <w:rPr>
                <w:rFonts w:hAnsi="ＭＳ 明朝" w:hint="eastAsia"/>
                <w:sz w:val="14"/>
              </w:rPr>
              <w:t>い</w:t>
            </w:r>
          </w:rt>
          <w:rubyBase>
            <w:r w:rsidR="00743970">
              <w:rPr>
                <w:rFonts w:ascii="Century" w:hAnsi="Century" w:hint="eastAsia"/>
                <w:sz w:val="28"/>
              </w:rPr>
              <w:t>入</w:t>
            </w:r>
          </w:rubyBase>
        </w:ruby>
      </w:r>
      <w:r>
        <w:rPr>
          <w:rFonts w:ascii="Century" w:hAnsi="Century" w:hint="eastAsia"/>
          <w:sz w:val="28"/>
        </w:rPr>
        <w:t>れなければ、</w:t>
      </w:r>
      <w:r w:rsidR="00743970"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3970" w:rsidRPr="00743970">
              <w:rPr>
                <w:rFonts w:hAnsi="ＭＳ 明朝" w:hint="eastAsia"/>
                <w:sz w:val="14"/>
              </w:rPr>
              <w:t>わ</w:t>
            </w:r>
          </w:rt>
          <w:rubyBase>
            <w:r w:rsidR="00743970">
              <w:rPr>
                <w:rFonts w:ascii="Century" w:hAnsi="Century" w:hint="eastAsia"/>
                <w:sz w:val="28"/>
              </w:rPr>
              <w:t>我</w:t>
            </w:r>
          </w:rubyBase>
        </w:ruby>
      </w:r>
      <w:r>
        <w:rPr>
          <w:rFonts w:ascii="Century" w:hAnsi="Century" w:hint="eastAsia"/>
          <w:sz w:val="28"/>
        </w:rPr>
        <w:t>が</w:t>
      </w:r>
      <w:r w:rsidR="00743970"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3970" w:rsidRPr="00743970">
              <w:rPr>
                <w:rFonts w:hAnsi="ＭＳ 明朝" w:hint="eastAsia"/>
                <w:sz w:val="14"/>
              </w:rPr>
              <w:t>しゃ</w:t>
            </w:r>
          </w:rt>
          <w:rubyBase>
            <w:r w:rsidR="00743970">
              <w:rPr>
                <w:rFonts w:ascii="Century" w:hAnsi="Century" w:hint="eastAsia"/>
                <w:sz w:val="28"/>
              </w:rPr>
              <w:t>社</w:t>
            </w:r>
          </w:rubyBase>
        </w:ruby>
      </w:r>
      <w:r>
        <w:rPr>
          <w:rFonts w:ascii="Century" w:hAnsi="Century" w:hint="eastAsia"/>
          <w:sz w:val="28"/>
        </w:rPr>
        <w:t>は</w:t>
      </w:r>
      <w:r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462C" w:rsidRPr="0058462C">
              <w:rPr>
                <w:rFonts w:hAnsi="ＭＳ 明朝" w:hint="eastAsia"/>
                <w:sz w:val="14"/>
              </w:rPr>
              <w:t>の</w:t>
            </w:r>
          </w:rt>
          <w:rubyBase>
            <w:r w:rsidR="0058462C">
              <w:rPr>
                <w:rFonts w:ascii="Century" w:hAnsi="Century" w:hint="eastAsia"/>
                <w:sz w:val="28"/>
              </w:rPr>
              <w:t>乗</w:t>
            </w:r>
          </w:rubyBase>
        </w:ruby>
      </w:r>
      <w:r>
        <w:rPr>
          <w:rFonts w:ascii="Century" w:hAnsi="Century" w:hint="eastAsia"/>
          <w:sz w:val="28"/>
        </w:rPr>
        <w:t>っ</w:t>
      </w:r>
      <w:r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462C" w:rsidRPr="0058462C">
              <w:rPr>
                <w:rFonts w:hAnsi="ＭＳ 明朝" w:hint="eastAsia"/>
                <w:sz w:val="14"/>
              </w:rPr>
              <w:t>と</w:t>
            </w:r>
          </w:rt>
          <w:rubyBase>
            <w:r w:rsidR="0058462C">
              <w:rPr>
                <w:rFonts w:ascii="Century" w:hAnsi="Century" w:hint="eastAsia"/>
                <w:sz w:val="28"/>
              </w:rPr>
              <w:t>取</w:t>
            </w:r>
          </w:rubyBase>
        </w:ruby>
      </w:r>
      <w:r>
        <w:rPr>
          <w:rFonts w:ascii="Century" w:hAnsi="Century" w:hint="eastAsia"/>
          <w:sz w:val="28"/>
        </w:rPr>
        <w:t>られてしまう</w:t>
      </w:r>
      <w:r>
        <w:rPr>
          <w:rFonts w:ascii="Century" w:hAnsi="Century"/>
          <w:sz w:val="28"/>
        </w:rPr>
        <w:fldChar w:fldCharType="begin"/>
      </w:r>
      <w:r>
        <w:rPr>
          <w:rFonts w:ascii="Century" w:hAnsi="Century"/>
          <w:sz w:val="28"/>
        </w:rPr>
        <w:instrText xml:space="preserve"> eq \o(\s\up 13(</w:instrText>
      </w:r>
      <w:r>
        <w:rPr>
          <w:rFonts w:hAnsi="Century" w:hint="eastAsia"/>
          <w:sz w:val="14"/>
        </w:rPr>
        <w:instrText>おそ</w:instrText>
      </w:r>
      <w:r>
        <w:rPr>
          <w:rFonts w:hAnsi="Century"/>
          <w:sz w:val="28"/>
        </w:rPr>
        <w:instrText>),</w:instrText>
      </w:r>
      <w:r>
        <w:rPr>
          <w:rFonts w:ascii="Century" w:hAnsi="Century" w:hint="eastAsia"/>
          <w:sz w:val="28"/>
        </w:rPr>
        <w:instrText>恐</w:instrText>
      </w:r>
      <w:r>
        <w:rPr>
          <w:rFonts w:ascii="Century" w:hAnsi="Century"/>
          <w:sz w:val="28"/>
        </w:rPr>
        <w:instrText>)</w:instrText>
      </w:r>
      <w:r>
        <w:rPr>
          <w:rFonts w:ascii="Century" w:hAnsi="Century"/>
          <w:sz w:val="28"/>
        </w:rPr>
        <w:fldChar w:fldCharType="end"/>
      </w:r>
      <w:r>
        <w:rPr>
          <w:rFonts w:ascii="Century" w:hAnsi="Century" w:hint="eastAsia"/>
          <w:sz w:val="28"/>
        </w:rPr>
        <w:t>れがある。</w:t>
      </w:r>
    </w:p>
    <w:p w14:paraId="048EBEF3" w14:textId="77777777" w:rsidR="0058462C" w:rsidRDefault="0058462C">
      <w:pPr>
        <w:pStyle w:val="Preformatted"/>
        <w:tabs>
          <w:tab w:val="clear" w:pos="9590"/>
        </w:tabs>
        <w:rPr>
          <w:rFonts w:ascii="Century" w:hAnsi="Century" w:hint="eastAsia"/>
          <w:b/>
          <w:sz w:val="28"/>
        </w:rPr>
      </w:pPr>
    </w:p>
    <w:p w14:paraId="73403270" w14:textId="77777777" w:rsidR="0058462C" w:rsidRDefault="0058462C">
      <w:pPr>
        <w:pStyle w:val="Preformatted"/>
        <w:tabs>
          <w:tab w:val="clear" w:pos="9590"/>
        </w:tabs>
        <w:rPr>
          <w:rFonts w:ascii="Century" w:hAnsi="Century" w:hint="eastAsia"/>
        </w:rPr>
      </w:pPr>
      <w:r>
        <w:rPr>
          <w:rFonts w:ascii="Century" w:hAnsi="Century" w:hint="eastAsia"/>
          <w:b/>
          <w:sz w:val="28"/>
        </w:rPr>
        <w:t>⑧　．．．（するなら）ば、どうして　．．．か</w:t>
      </w:r>
    </w:p>
    <w:p w14:paraId="00DBDB71" w14:textId="77777777" w:rsidR="0058462C" w:rsidRDefault="0058462C">
      <w:pPr>
        <w:numPr>
          <w:ilvl w:val="0"/>
          <w:numId w:val="8"/>
        </w:numPr>
        <w:tabs>
          <w:tab w:val="num" w:pos="720"/>
        </w:tabs>
        <w:outlineLvl w:val="0"/>
        <w:rPr>
          <w:rFonts w:ascii="Century" w:hAnsi="Century"/>
        </w:rPr>
      </w:pPr>
      <w:r>
        <w:rPr>
          <w:rFonts w:ascii="Century" w:hAnsi="Century" w:hint="eastAsia"/>
          <w:sz w:val="28"/>
        </w:rPr>
        <w:t>大学人がいつまでも</w:t>
      </w:r>
      <w:r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462C" w:rsidRPr="0058462C">
              <w:rPr>
                <w:rFonts w:hAnsi="ＭＳ 明朝" w:hint="eastAsia"/>
                <w:sz w:val="14"/>
              </w:rPr>
              <w:t>きゅうたいいぜん</w:t>
            </w:r>
          </w:rt>
          <w:rubyBase>
            <w:r w:rsidR="0058462C">
              <w:rPr>
                <w:rFonts w:ascii="Century" w:hAnsi="Century" w:hint="eastAsia"/>
                <w:sz w:val="28"/>
              </w:rPr>
              <w:t>旧態依然</w:t>
            </w:r>
          </w:rubyBase>
        </w:ruby>
      </w:r>
      <w:r>
        <w:rPr>
          <w:rFonts w:ascii="Century" w:hAnsi="Century" w:hint="eastAsia"/>
          <w:sz w:val="28"/>
        </w:rPr>
        <w:t>とした「</w:t>
      </w:r>
      <w:r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462C" w:rsidRPr="0058462C">
              <w:rPr>
                <w:rFonts w:hAnsi="ＭＳ 明朝" w:hint="eastAsia"/>
                <w:sz w:val="14"/>
              </w:rPr>
              <w:t>ぞうげ</w:t>
            </w:r>
          </w:rt>
          <w:rubyBase>
            <w:r w:rsidR="0058462C">
              <w:rPr>
                <w:rFonts w:ascii="Century" w:hAnsi="Century" w:hint="eastAsia"/>
                <w:sz w:val="28"/>
              </w:rPr>
              <w:t>象牙</w:t>
            </w:r>
          </w:rubyBase>
        </w:ruby>
      </w:r>
      <w:r>
        <w:rPr>
          <w:rFonts w:ascii="Century" w:hAnsi="Century" w:hint="eastAsia"/>
          <w:sz w:val="28"/>
        </w:rPr>
        <w:t>の</w:t>
      </w:r>
      <w:r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462C" w:rsidRPr="0058462C">
              <w:rPr>
                <w:rFonts w:hAnsi="ＭＳ 明朝" w:hint="eastAsia"/>
                <w:sz w:val="14"/>
              </w:rPr>
              <w:t>とう</w:t>
            </w:r>
          </w:rt>
          <w:rubyBase>
            <w:r w:rsidR="0058462C">
              <w:rPr>
                <w:rFonts w:ascii="Century" w:hAnsi="Century" w:hint="eastAsia"/>
                <w:sz w:val="28"/>
              </w:rPr>
              <w:t>塔</w:t>
            </w:r>
          </w:rubyBase>
        </w:ruby>
      </w:r>
      <w:r>
        <w:rPr>
          <w:rFonts w:ascii="Century" w:hAnsi="Century" w:hint="eastAsia"/>
          <w:sz w:val="28"/>
        </w:rPr>
        <w:t>」にこもって、アカデミアの</w:t>
      </w:r>
      <w:r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462C" w:rsidRPr="0058462C">
              <w:rPr>
                <w:rFonts w:hAnsi="ＭＳ 明朝" w:hint="eastAsia"/>
                <w:sz w:val="14"/>
              </w:rPr>
              <w:t>げんじょういじ</w:t>
            </w:r>
          </w:rt>
          <w:rubyBase>
            <w:r w:rsidR="0058462C">
              <w:rPr>
                <w:rFonts w:ascii="Century" w:hAnsi="Century" w:hint="eastAsia"/>
                <w:sz w:val="28"/>
              </w:rPr>
              <w:t>現状維持</w:t>
            </w:r>
          </w:rubyBase>
        </w:ruby>
      </w:r>
      <w:r>
        <w:rPr>
          <w:rFonts w:ascii="Century" w:hAnsi="Century" w:hint="eastAsia"/>
          <w:sz w:val="28"/>
        </w:rPr>
        <w:t>を</w:t>
      </w:r>
      <w:r w:rsidR="00755BC7"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5BC7" w:rsidRPr="00755BC7">
              <w:rPr>
                <w:rFonts w:hAnsi="ＭＳ 明朝" w:hint="eastAsia"/>
                <w:sz w:val="14"/>
              </w:rPr>
              <w:t>はか</w:t>
            </w:r>
          </w:rt>
          <w:rubyBase>
            <w:r w:rsidR="00755BC7">
              <w:rPr>
                <w:rFonts w:ascii="Century" w:hAnsi="Century" w:hint="eastAsia"/>
                <w:sz w:val="28"/>
              </w:rPr>
              <w:t>図</w:t>
            </w:r>
          </w:rubyBase>
        </w:ruby>
      </w:r>
      <w:r>
        <w:rPr>
          <w:rFonts w:ascii="Century" w:hAnsi="Century" w:hint="eastAsia"/>
          <w:sz w:val="28"/>
        </w:rPr>
        <w:t>ろうとするならば、どうして新しい時代に</w:t>
      </w:r>
      <w:r w:rsidR="00755BC7"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5BC7" w:rsidRPr="00755BC7">
              <w:rPr>
                <w:rFonts w:hAnsi="ＭＳ 明朝" w:hint="eastAsia"/>
                <w:sz w:val="14"/>
              </w:rPr>
              <w:t>たいおう</w:t>
            </w:r>
          </w:rt>
          <w:rubyBase>
            <w:r w:rsidR="00755BC7">
              <w:rPr>
                <w:rFonts w:ascii="Century" w:hAnsi="Century" w:hint="eastAsia"/>
                <w:sz w:val="28"/>
              </w:rPr>
              <w:t>対応</w:t>
            </w:r>
          </w:rubyBase>
        </w:ruby>
      </w:r>
      <w:r>
        <w:rPr>
          <w:rFonts w:ascii="Century" w:hAnsi="Century" w:hint="eastAsia"/>
          <w:sz w:val="28"/>
        </w:rPr>
        <w:t>できる若い</w:t>
      </w:r>
      <w:r w:rsidR="00755BC7"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5BC7" w:rsidRPr="00755BC7">
              <w:rPr>
                <w:rFonts w:hAnsi="ＭＳ 明朝" w:hint="eastAsia"/>
                <w:sz w:val="14"/>
              </w:rPr>
              <w:t>ずのう</w:t>
            </w:r>
          </w:rt>
          <w:rubyBase>
            <w:r w:rsidR="00755BC7">
              <w:rPr>
                <w:rFonts w:ascii="Century" w:hAnsi="Century" w:hint="eastAsia"/>
                <w:sz w:val="28"/>
              </w:rPr>
              <w:t>頭脳</w:t>
            </w:r>
          </w:rubyBase>
        </w:ruby>
      </w:r>
      <w:r>
        <w:rPr>
          <w:rFonts w:ascii="Century" w:hAnsi="Century" w:hint="eastAsia"/>
          <w:sz w:val="28"/>
        </w:rPr>
        <w:t>を</w:t>
      </w:r>
      <w:r w:rsidR="00755BC7"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5BC7" w:rsidRPr="00755BC7">
              <w:rPr>
                <w:rFonts w:hAnsi="ＭＳ 明朝" w:hint="eastAsia"/>
                <w:sz w:val="14"/>
              </w:rPr>
              <w:t>そうぞう</w:t>
            </w:r>
          </w:rt>
          <w:rubyBase>
            <w:r w:rsidR="00755BC7">
              <w:rPr>
                <w:rFonts w:ascii="Century" w:hAnsi="Century" w:hint="eastAsia"/>
                <w:sz w:val="28"/>
              </w:rPr>
              <w:t>創造</w:t>
            </w:r>
          </w:rubyBase>
        </w:ruby>
      </w:r>
      <w:r>
        <w:rPr>
          <w:rFonts w:ascii="Century" w:hAnsi="Century" w:hint="eastAsia"/>
          <w:sz w:val="28"/>
        </w:rPr>
        <w:t>していくことが出来るか。</w:t>
      </w:r>
    </w:p>
    <w:p w14:paraId="0D7E2F22" w14:textId="77777777" w:rsidR="0058462C" w:rsidRDefault="0058462C">
      <w:pPr>
        <w:numPr>
          <w:ilvl w:val="0"/>
          <w:numId w:val="8"/>
        </w:numPr>
        <w:tabs>
          <w:tab w:val="num" w:pos="720"/>
        </w:tabs>
        <w:outlineLvl w:val="0"/>
        <w:rPr>
          <w:rFonts w:ascii="Century" w:hAnsi="Century"/>
        </w:rPr>
      </w:pPr>
      <w:r>
        <w:rPr>
          <w:rFonts w:ascii="Century" w:hAnsi="Century" w:hint="eastAsia"/>
          <w:sz w:val="28"/>
        </w:rPr>
        <w:t>この</w:t>
      </w:r>
      <w:r w:rsidR="00755BC7"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5BC7" w:rsidRPr="00755BC7">
              <w:rPr>
                <w:rFonts w:hAnsi="ＭＳ 明朝" w:hint="eastAsia"/>
                <w:sz w:val="14"/>
              </w:rPr>
              <w:t>ほうあん</w:t>
            </w:r>
          </w:rt>
          <w:rubyBase>
            <w:r w:rsidR="00755BC7">
              <w:rPr>
                <w:rFonts w:ascii="Century" w:hAnsi="Century" w:hint="eastAsia"/>
                <w:sz w:val="28"/>
              </w:rPr>
              <w:t>法案</w:t>
            </w:r>
          </w:rubyBase>
        </w:ruby>
      </w:r>
      <w:r>
        <w:rPr>
          <w:rFonts w:ascii="Century" w:hAnsi="Century" w:hint="eastAsia"/>
          <w:sz w:val="28"/>
        </w:rPr>
        <w:t>を通さなければ、どうして</w:t>
      </w:r>
      <w:r w:rsidR="00755BC7"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5BC7" w:rsidRPr="00755BC7">
              <w:rPr>
                <w:rFonts w:hAnsi="ＭＳ 明朝" w:hint="eastAsia"/>
                <w:sz w:val="14"/>
              </w:rPr>
              <w:t>せいじかいかく</w:t>
            </w:r>
          </w:rt>
          <w:rubyBase>
            <w:r w:rsidR="00755BC7">
              <w:rPr>
                <w:rFonts w:ascii="Century" w:hAnsi="Century" w:hint="eastAsia"/>
                <w:sz w:val="28"/>
              </w:rPr>
              <w:t>政治改革</w:t>
            </w:r>
          </w:rubyBase>
        </w:ruby>
      </w:r>
      <w:r>
        <w:rPr>
          <w:rFonts w:ascii="Century" w:hAnsi="Century" w:hint="eastAsia"/>
          <w:sz w:val="28"/>
        </w:rPr>
        <w:t>を</w:t>
      </w:r>
      <w:r w:rsidR="00755BC7"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5BC7" w:rsidRPr="00755BC7">
              <w:rPr>
                <w:rFonts w:hAnsi="ＭＳ 明朝" w:hint="eastAsia"/>
                <w:sz w:val="14"/>
              </w:rPr>
              <w:t>おこな</w:t>
            </w:r>
          </w:rt>
          <w:rubyBase>
            <w:r w:rsidR="00755BC7">
              <w:rPr>
                <w:rFonts w:ascii="Century" w:hAnsi="Century" w:hint="eastAsia"/>
                <w:sz w:val="28"/>
              </w:rPr>
              <w:t>行</w:t>
            </w:r>
          </w:rubyBase>
        </w:ruby>
      </w:r>
      <w:r>
        <w:rPr>
          <w:rFonts w:ascii="Century" w:hAnsi="Century" w:hint="eastAsia"/>
          <w:sz w:val="28"/>
        </w:rPr>
        <w:t>うことができるか。</w:t>
      </w:r>
    </w:p>
    <w:p w14:paraId="3CE2DDDB" w14:textId="77777777" w:rsidR="0058462C" w:rsidRDefault="0058462C">
      <w:pPr>
        <w:numPr>
          <w:ilvl w:val="0"/>
          <w:numId w:val="8"/>
        </w:numPr>
        <w:tabs>
          <w:tab w:val="num" w:pos="720"/>
        </w:tabs>
        <w:outlineLvl w:val="0"/>
        <w:rPr>
          <w:rFonts w:ascii="Century" w:hAnsi="Century"/>
          <w:sz w:val="28"/>
        </w:rPr>
      </w:pPr>
      <w:r>
        <w:rPr>
          <w:rFonts w:ascii="Century" w:hAnsi="Century" w:hint="eastAsia"/>
          <w:sz w:val="28"/>
        </w:rPr>
        <w:t>自国で起きている</w:t>
      </w:r>
      <w:r w:rsidR="00755BC7"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5BC7" w:rsidRPr="00755BC7">
              <w:rPr>
                <w:rFonts w:hAnsi="ＭＳ 明朝" w:hint="eastAsia"/>
                <w:sz w:val="14"/>
              </w:rPr>
              <w:t>じんけん</w:t>
            </w:r>
          </w:rt>
          <w:rubyBase>
            <w:r w:rsidR="00755BC7">
              <w:rPr>
                <w:rFonts w:ascii="Century" w:hAnsi="Century" w:hint="eastAsia"/>
                <w:sz w:val="28"/>
              </w:rPr>
              <w:t>人権</w:t>
            </w:r>
          </w:rubyBase>
        </w:ruby>
      </w:r>
      <w:r>
        <w:rPr>
          <w:rFonts w:ascii="Century" w:hAnsi="Century"/>
          <w:sz w:val="28"/>
        </w:rPr>
        <w:fldChar w:fldCharType="begin"/>
      </w:r>
      <w:r>
        <w:rPr>
          <w:rFonts w:ascii="Century" w:hAnsi="Century"/>
          <w:sz w:val="28"/>
        </w:rPr>
        <w:instrText xml:space="preserve"> eq \o(\s\up 13(</w:instrText>
      </w:r>
      <w:r>
        <w:rPr>
          <w:rFonts w:hAnsi="Century" w:hint="eastAsia"/>
          <w:sz w:val="14"/>
        </w:rPr>
        <w:instrText>じゅうりん</w:instrText>
      </w:r>
      <w:r>
        <w:rPr>
          <w:rFonts w:hAnsi="Century"/>
          <w:sz w:val="28"/>
        </w:rPr>
        <w:instrText>),</w:instrText>
      </w:r>
      <w:r>
        <w:rPr>
          <w:rFonts w:ascii="Century" w:hAnsi="Century" w:hint="eastAsia"/>
          <w:sz w:val="28"/>
        </w:rPr>
        <w:instrText>蹂躙</w:instrText>
      </w:r>
      <w:r>
        <w:rPr>
          <w:rFonts w:ascii="Century" w:hAnsi="Century"/>
          <w:sz w:val="28"/>
        </w:rPr>
        <w:instrText>)</w:instrText>
      </w:r>
      <w:r>
        <w:rPr>
          <w:rFonts w:ascii="Century" w:hAnsi="Century"/>
          <w:sz w:val="28"/>
        </w:rPr>
        <w:fldChar w:fldCharType="end"/>
      </w:r>
      <w:r>
        <w:rPr>
          <w:rFonts w:ascii="Century" w:hAnsi="Century" w:hint="eastAsia"/>
          <w:sz w:val="28"/>
        </w:rPr>
        <w:t>問題を</w:t>
      </w:r>
      <w:r>
        <w:rPr>
          <w:rFonts w:ascii="Century" w:hAnsi="Century"/>
          <w:sz w:val="28"/>
        </w:rPr>
        <w:fldChar w:fldCharType="begin"/>
      </w:r>
      <w:r>
        <w:rPr>
          <w:rFonts w:ascii="Century" w:hAnsi="Century"/>
          <w:sz w:val="28"/>
        </w:rPr>
        <w:instrText xml:space="preserve"> eq \o(\s\up 13(</w:instrText>
      </w:r>
      <w:r>
        <w:rPr>
          <w:rFonts w:hAnsi="Century" w:hint="eastAsia"/>
          <w:sz w:val="14"/>
        </w:rPr>
        <w:instrText>ざし</w:instrText>
      </w:r>
      <w:r>
        <w:rPr>
          <w:rFonts w:hAnsi="Century"/>
          <w:sz w:val="28"/>
        </w:rPr>
        <w:instrText>),</w:instrText>
      </w:r>
      <w:r>
        <w:rPr>
          <w:rFonts w:ascii="Century" w:hAnsi="Century" w:hint="eastAsia"/>
          <w:sz w:val="28"/>
        </w:rPr>
        <w:instrText>座視</w:instrText>
      </w:r>
      <w:r>
        <w:rPr>
          <w:rFonts w:ascii="Century" w:hAnsi="Century"/>
          <w:sz w:val="28"/>
        </w:rPr>
        <w:instrText>)</w:instrText>
      </w:r>
      <w:r>
        <w:rPr>
          <w:rFonts w:ascii="Century" w:hAnsi="Century"/>
          <w:sz w:val="28"/>
        </w:rPr>
        <w:fldChar w:fldCharType="end"/>
      </w:r>
      <w:r>
        <w:rPr>
          <w:rFonts w:ascii="Century" w:hAnsi="Century" w:hint="eastAsia"/>
          <w:sz w:val="28"/>
        </w:rPr>
        <w:t>するならば、どうして他国の人権問題を</w:t>
      </w:r>
      <w:r>
        <w:rPr>
          <w:rFonts w:ascii="Century" w:hAnsi="Century"/>
          <w:sz w:val="28"/>
        </w:rPr>
        <w:fldChar w:fldCharType="begin"/>
      </w:r>
      <w:r>
        <w:rPr>
          <w:rFonts w:ascii="Century" w:hAnsi="Century"/>
          <w:sz w:val="28"/>
        </w:rPr>
        <w:instrText xml:space="preserve"> eq \o(\s\up 13(</w:instrText>
      </w:r>
      <w:r>
        <w:rPr>
          <w:rFonts w:hAnsi="Century" w:hint="eastAsia"/>
          <w:sz w:val="14"/>
        </w:rPr>
        <w:instrText>ひなん</w:instrText>
      </w:r>
      <w:r>
        <w:rPr>
          <w:rFonts w:hAnsi="Century"/>
          <w:sz w:val="28"/>
        </w:rPr>
        <w:instrText>),</w:instrText>
      </w:r>
      <w:r>
        <w:rPr>
          <w:rFonts w:ascii="Century" w:hAnsi="Century" w:hint="eastAsia"/>
          <w:sz w:val="28"/>
        </w:rPr>
        <w:instrText>非難</w:instrText>
      </w:r>
      <w:r>
        <w:rPr>
          <w:rFonts w:ascii="Century" w:hAnsi="Century"/>
          <w:sz w:val="28"/>
        </w:rPr>
        <w:instrText>)</w:instrText>
      </w:r>
      <w:r>
        <w:rPr>
          <w:rFonts w:ascii="Century" w:hAnsi="Century"/>
          <w:sz w:val="28"/>
        </w:rPr>
        <w:fldChar w:fldCharType="end"/>
      </w:r>
      <w:r>
        <w:rPr>
          <w:rFonts w:ascii="Century" w:hAnsi="Century" w:hint="eastAsia"/>
          <w:sz w:val="28"/>
        </w:rPr>
        <w:t>できるか。</w:t>
      </w:r>
    </w:p>
    <w:p w14:paraId="6665E9DE" w14:textId="77777777" w:rsidR="0058462C" w:rsidRDefault="0058462C">
      <w:pPr>
        <w:pStyle w:val="Preformatted"/>
        <w:tabs>
          <w:tab w:val="clear" w:pos="9590"/>
        </w:tabs>
        <w:rPr>
          <w:rFonts w:ascii="Century" w:hAnsi="Century" w:hint="eastAsia"/>
          <w:b/>
          <w:sz w:val="28"/>
        </w:rPr>
      </w:pPr>
    </w:p>
    <w:p w14:paraId="6EC9E0EF" w14:textId="77777777" w:rsidR="0058462C" w:rsidRDefault="0058462C">
      <w:pPr>
        <w:pStyle w:val="Preformatted"/>
        <w:tabs>
          <w:tab w:val="clear" w:pos="9590"/>
        </w:tabs>
        <w:rPr>
          <w:rFonts w:ascii="Century" w:hAnsi="Century" w:hint="eastAsia"/>
        </w:rPr>
      </w:pPr>
      <w:r>
        <w:rPr>
          <w:rFonts w:ascii="Century" w:hAnsi="Century" w:hint="eastAsia"/>
          <w:b/>
          <w:sz w:val="28"/>
        </w:rPr>
        <w:t>⑨　（いくら）．．．（だ）からといって　。。。（する）のは　．．．</w:t>
      </w:r>
    </w:p>
    <w:p w14:paraId="51C71142" w14:textId="77777777" w:rsidR="0058462C" w:rsidRDefault="0058462C">
      <w:pPr>
        <w:numPr>
          <w:ilvl w:val="0"/>
          <w:numId w:val="9"/>
        </w:numPr>
        <w:tabs>
          <w:tab w:val="num" w:pos="720"/>
        </w:tabs>
        <w:outlineLvl w:val="0"/>
        <w:rPr>
          <w:rFonts w:ascii="Century" w:hAnsi="Century"/>
          <w:sz w:val="28"/>
        </w:rPr>
      </w:pPr>
      <w:r>
        <w:rPr>
          <w:rFonts w:ascii="Century" w:hAnsi="Century" w:hint="eastAsia"/>
          <w:sz w:val="28"/>
        </w:rPr>
        <w:t>いくらユーザー・フレンドリーになったからといって、</w:t>
      </w:r>
      <w:r>
        <w:rPr>
          <w:rFonts w:ascii="Century" w:hAnsi="Century"/>
          <w:sz w:val="28"/>
        </w:rPr>
        <w:fldChar w:fldCharType="begin"/>
      </w:r>
      <w:r>
        <w:rPr>
          <w:rFonts w:ascii="Century" w:hAnsi="Century"/>
          <w:sz w:val="28"/>
        </w:rPr>
        <w:instrText xml:space="preserve"> eq \o(\s\up 13(</w:instrText>
      </w:r>
      <w:r>
        <w:rPr>
          <w:rFonts w:hAnsi="Century" w:hint="eastAsia"/>
          <w:sz w:val="14"/>
        </w:rPr>
        <w:instrText>そくざ</w:instrText>
      </w:r>
      <w:r>
        <w:rPr>
          <w:rFonts w:hAnsi="Century"/>
          <w:sz w:val="28"/>
        </w:rPr>
        <w:instrText>),</w:instrText>
      </w:r>
      <w:r>
        <w:rPr>
          <w:rFonts w:ascii="Century" w:hAnsi="Century" w:hint="eastAsia"/>
          <w:sz w:val="28"/>
        </w:rPr>
        <w:instrText>即座</w:instrText>
      </w:r>
      <w:r>
        <w:rPr>
          <w:rFonts w:ascii="Century" w:hAnsi="Century"/>
          <w:sz w:val="28"/>
        </w:rPr>
        <w:instrText>)</w:instrText>
      </w:r>
      <w:r>
        <w:rPr>
          <w:rFonts w:ascii="Century" w:hAnsi="Century"/>
          <w:sz w:val="28"/>
        </w:rPr>
        <w:fldChar w:fldCharType="end"/>
      </w:r>
      <w:r>
        <w:rPr>
          <w:rFonts w:ascii="Century" w:hAnsi="Century" w:hint="eastAsia"/>
          <w:sz w:val="28"/>
        </w:rPr>
        <w:t>に使えるようになると考えるのは大間違いである。</w:t>
      </w:r>
    </w:p>
    <w:p w14:paraId="5CEDE21F" w14:textId="77777777" w:rsidR="0058462C" w:rsidRDefault="0058462C">
      <w:pPr>
        <w:numPr>
          <w:ilvl w:val="0"/>
          <w:numId w:val="9"/>
        </w:numPr>
        <w:tabs>
          <w:tab w:val="num" w:pos="720"/>
        </w:tabs>
        <w:outlineLvl w:val="0"/>
        <w:rPr>
          <w:rFonts w:ascii="Century" w:hAnsi="Century"/>
        </w:rPr>
      </w:pPr>
      <w:r>
        <w:rPr>
          <w:rFonts w:ascii="Century" w:hAnsi="Century" w:hint="eastAsia"/>
          <w:sz w:val="28"/>
        </w:rPr>
        <w:t>いくら若いからといって毎晩</w:t>
      </w:r>
      <w:r>
        <w:rPr>
          <w:rFonts w:ascii="Century" w:hAnsi="Century"/>
          <w:sz w:val="28"/>
        </w:rPr>
        <w:fldChar w:fldCharType="begin"/>
      </w:r>
      <w:r>
        <w:rPr>
          <w:rFonts w:ascii="Century" w:hAnsi="Century"/>
          <w:sz w:val="28"/>
        </w:rPr>
        <w:instrText xml:space="preserve"> eq \o(\s\up 13(</w:instrText>
      </w:r>
      <w:r>
        <w:rPr>
          <w:rFonts w:hAnsi="Century" w:hint="eastAsia"/>
          <w:sz w:val="14"/>
        </w:rPr>
        <w:instrText>てつや</w:instrText>
      </w:r>
      <w:r>
        <w:rPr>
          <w:rFonts w:hAnsi="Century"/>
          <w:sz w:val="28"/>
        </w:rPr>
        <w:instrText>),</w:instrText>
      </w:r>
      <w:r>
        <w:rPr>
          <w:rFonts w:ascii="Century" w:hAnsi="Century" w:hint="eastAsia"/>
          <w:sz w:val="28"/>
        </w:rPr>
        <w:instrText>徹夜</w:instrText>
      </w:r>
      <w:r>
        <w:rPr>
          <w:rFonts w:ascii="Century" w:hAnsi="Century"/>
          <w:sz w:val="28"/>
        </w:rPr>
        <w:instrText>)</w:instrText>
      </w:r>
      <w:r>
        <w:rPr>
          <w:rFonts w:ascii="Century" w:hAnsi="Century"/>
          <w:sz w:val="28"/>
        </w:rPr>
        <w:fldChar w:fldCharType="end"/>
      </w:r>
      <w:r>
        <w:rPr>
          <w:rFonts w:ascii="Century" w:hAnsi="Century" w:hint="eastAsia"/>
          <w:sz w:val="28"/>
        </w:rPr>
        <w:t>をするのは身体に</w:t>
      </w:r>
      <w:r>
        <w:rPr>
          <w:rFonts w:ascii="Century" w:hAnsi="Century"/>
          <w:sz w:val="28"/>
        </w:rPr>
        <w:fldChar w:fldCharType="begin"/>
      </w:r>
      <w:r>
        <w:rPr>
          <w:rFonts w:ascii="Century" w:hAnsi="Century"/>
          <w:sz w:val="28"/>
        </w:rPr>
        <w:instrText xml:space="preserve"> eq \o(\s\up 13(</w:instrText>
      </w:r>
      <w:r>
        <w:rPr>
          <w:rFonts w:hAnsi="Century" w:hint="eastAsia"/>
          <w:sz w:val="14"/>
        </w:rPr>
        <w:instrText>どく</w:instrText>
      </w:r>
      <w:r>
        <w:rPr>
          <w:rFonts w:hAnsi="Century"/>
          <w:sz w:val="28"/>
        </w:rPr>
        <w:instrText>),</w:instrText>
      </w:r>
      <w:r>
        <w:rPr>
          <w:rFonts w:ascii="Century" w:hAnsi="Century" w:hint="eastAsia"/>
          <w:sz w:val="28"/>
        </w:rPr>
        <w:instrText>毒</w:instrText>
      </w:r>
      <w:r>
        <w:rPr>
          <w:rFonts w:ascii="Century" w:hAnsi="Century"/>
          <w:sz w:val="28"/>
        </w:rPr>
        <w:instrText>)</w:instrText>
      </w:r>
      <w:r>
        <w:rPr>
          <w:rFonts w:ascii="Century" w:hAnsi="Century"/>
          <w:sz w:val="28"/>
        </w:rPr>
        <w:fldChar w:fldCharType="end"/>
      </w:r>
      <w:r>
        <w:rPr>
          <w:rFonts w:ascii="Century" w:hAnsi="Century" w:hint="eastAsia"/>
          <w:sz w:val="28"/>
        </w:rPr>
        <w:t>だよ。</w:t>
      </w:r>
    </w:p>
    <w:p w14:paraId="2D08B49A" w14:textId="77777777" w:rsidR="0058462C" w:rsidRDefault="0058462C">
      <w:pPr>
        <w:numPr>
          <w:ilvl w:val="0"/>
          <w:numId w:val="9"/>
        </w:numPr>
        <w:tabs>
          <w:tab w:val="num" w:pos="720"/>
        </w:tabs>
        <w:outlineLvl w:val="0"/>
        <w:rPr>
          <w:rFonts w:ascii="Century" w:hAnsi="Century"/>
        </w:rPr>
      </w:pPr>
      <w:r>
        <w:rPr>
          <w:rFonts w:ascii="Century" w:hAnsi="Century" w:hint="eastAsia"/>
          <w:sz w:val="28"/>
        </w:rPr>
        <w:t>いくら</w:t>
      </w:r>
      <w:r w:rsidR="00755BC7"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5BC7" w:rsidRPr="00755BC7">
              <w:rPr>
                <w:rFonts w:hAnsi="ＭＳ 明朝" w:hint="eastAsia"/>
                <w:sz w:val="14"/>
              </w:rPr>
              <w:t>てきとう</w:t>
            </w:r>
          </w:rt>
          <w:rubyBase>
            <w:r w:rsidR="00755BC7">
              <w:rPr>
                <w:rFonts w:ascii="Century" w:hAnsi="Century" w:hint="eastAsia"/>
                <w:sz w:val="28"/>
              </w:rPr>
              <w:t>適当</w:t>
            </w:r>
          </w:rubyBase>
        </w:ruby>
      </w:r>
      <w:r>
        <w:rPr>
          <w:rFonts w:ascii="Century" w:hAnsi="Century" w:hint="eastAsia"/>
          <w:sz w:val="28"/>
        </w:rPr>
        <w:t>な相手が見つからないからといって、あんな</w:t>
      </w:r>
      <w:r>
        <w:rPr>
          <w:rFonts w:ascii="Century" w:hAnsi="Century"/>
          <w:sz w:val="28"/>
        </w:rPr>
        <w:fldChar w:fldCharType="begin"/>
      </w:r>
      <w:r>
        <w:rPr>
          <w:rFonts w:ascii="Century" w:hAnsi="Century"/>
          <w:sz w:val="28"/>
        </w:rPr>
        <w:instrText xml:space="preserve"> eq \o(\s\up 13(</w:instrText>
      </w:r>
      <w:r>
        <w:rPr>
          <w:rFonts w:hAnsi="Century" w:hint="eastAsia"/>
          <w:sz w:val="14"/>
        </w:rPr>
        <w:instrText>やつ</w:instrText>
      </w:r>
      <w:r>
        <w:rPr>
          <w:rFonts w:hAnsi="Century"/>
          <w:sz w:val="28"/>
        </w:rPr>
        <w:instrText>),</w:instrText>
      </w:r>
      <w:r>
        <w:rPr>
          <w:rFonts w:ascii="Century" w:hAnsi="Century" w:hint="eastAsia"/>
          <w:sz w:val="28"/>
        </w:rPr>
        <w:instrText>奴</w:instrText>
      </w:r>
      <w:r>
        <w:rPr>
          <w:rFonts w:ascii="Century" w:hAnsi="Century"/>
          <w:sz w:val="28"/>
        </w:rPr>
        <w:instrText>)</w:instrText>
      </w:r>
      <w:r>
        <w:rPr>
          <w:rFonts w:ascii="Century" w:hAnsi="Century"/>
          <w:sz w:val="28"/>
        </w:rPr>
        <w:fldChar w:fldCharType="end"/>
      </w:r>
      <w:r>
        <w:rPr>
          <w:rFonts w:ascii="Century" w:hAnsi="Century" w:hint="eastAsia"/>
          <w:sz w:val="28"/>
        </w:rPr>
        <w:t>と結婚するのはやめた方がいいよ。</w:t>
      </w:r>
    </w:p>
    <w:p w14:paraId="42053CA8" w14:textId="77777777" w:rsidR="0058462C" w:rsidRDefault="0058462C">
      <w:pPr>
        <w:pStyle w:val="Preformatted"/>
        <w:tabs>
          <w:tab w:val="clear" w:pos="9590"/>
        </w:tabs>
        <w:rPr>
          <w:rFonts w:ascii="Century" w:hAnsi="Century" w:hint="eastAsia"/>
          <w:b/>
          <w:sz w:val="28"/>
        </w:rPr>
      </w:pPr>
    </w:p>
    <w:p w14:paraId="5DF4C229" w14:textId="77777777" w:rsidR="0058462C" w:rsidRDefault="0058462C">
      <w:pPr>
        <w:pStyle w:val="Preformatted"/>
        <w:tabs>
          <w:tab w:val="clear" w:pos="9590"/>
        </w:tabs>
        <w:rPr>
          <w:rFonts w:ascii="Century" w:hAnsi="Century" w:hint="eastAsia"/>
        </w:rPr>
      </w:pPr>
      <w:r>
        <w:rPr>
          <w:rFonts w:ascii="Century" w:hAnsi="Century" w:hint="eastAsia"/>
          <w:b/>
          <w:sz w:val="28"/>
        </w:rPr>
        <w:t>⑩　．．．（で）あろうと　．．．（で）あろうと　．．．（であれ）ば　．．．</w:t>
      </w:r>
    </w:p>
    <w:p w14:paraId="11C98387" w14:textId="77777777" w:rsidR="0058462C" w:rsidRDefault="0058462C">
      <w:pPr>
        <w:numPr>
          <w:ilvl w:val="0"/>
          <w:numId w:val="10"/>
        </w:numPr>
        <w:tabs>
          <w:tab w:val="num" w:pos="720"/>
        </w:tabs>
        <w:outlineLvl w:val="0"/>
        <w:rPr>
          <w:rFonts w:ascii="Century" w:hAnsi="Century"/>
        </w:rPr>
      </w:pPr>
      <w:r>
        <w:rPr>
          <w:rFonts w:ascii="Century" w:hAnsi="Century" w:hint="eastAsia"/>
          <w:sz w:val="28"/>
        </w:rPr>
        <w:t>相手が</w:t>
      </w:r>
      <w:r w:rsidR="00755BC7"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5BC7" w:rsidRPr="00755BC7">
              <w:rPr>
                <w:rFonts w:hAnsi="ＭＳ 明朝" w:hint="eastAsia"/>
                <w:sz w:val="14"/>
              </w:rPr>
              <w:t>きょうじゅ</w:t>
            </w:r>
          </w:rt>
          <w:rubyBase>
            <w:r w:rsidR="00755BC7">
              <w:rPr>
                <w:rFonts w:ascii="Century" w:hAnsi="Century" w:hint="eastAsia"/>
                <w:sz w:val="28"/>
              </w:rPr>
              <w:t>教授</w:t>
            </w:r>
          </w:rubyBase>
        </w:ruby>
      </w:r>
      <w:r>
        <w:rPr>
          <w:rFonts w:ascii="Century" w:hAnsi="Century" w:hint="eastAsia"/>
          <w:sz w:val="28"/>
        </w:rPr>
        <w:t>であろうと何であろうと、コンピューターに</w:t>
      </w:r>
      <w:r w:rsidR="00755BC7"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5BC7" w:rsidRPr="00755BC7">
              <w:rPr>
                <w:rFonts w:hAnsi="ＭＳ 明朝" w:hint="eastAsia"/>
                <w:sz w:val="14"/>
              </w:rPr>
              <w:t>むち</w:t>
            </w:r>
          </w:rt>
          <w:rubyBase>
            <w:r w:rsidR="00755BC7">
              <w:rPr>
                <w:rFonts w:ascii="Century" w:hAnsi="Century" w:hint="eastAsia"/>
                <w:sz w:val="28"/>
              </w:rPr>
              <w:t>無知</w:t>
            </w:r>
          </w:rubyBase>
        </w:ruby>
      </w:r>
      <w:r>
        <w:rPr>
          <w:rFonts w:ascii="Century" w:hAnsi="Century" w:hint="eastAsia"/>
          <w:sz w:val="28"/>
        </w:rPr>
        <w:t>であれば、そのように</w:t>
      </w:r>
      <w:r w:rsidR="00755BC7"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5BC7" w:rsidRPr="00755BC7">
              <w:rPr>
                <w:rFonts w:hAnsi="ＭＳ 明朝" w:hint="eastAsia"/>
                <w:sz w:val="14"/>
              </w:rPr>
              <w:t>あつか</w:t>
            </w:r>
          </w:rt>
          <w:rubyBase>
            <w:r w:rsidR="00755BC7">
              <w:rPr>
                <w:rFonts w:ascii="Century" w:hAnsi="Century" w:hint="eastAsia"/>
                <w:sz w:val="28"/>
              </w:rPr>
              <w:t>扱</w:t>
            </w:r>
          </w:rubyBase>
        </w:ruby>
      </w:r>
      <w:r>
        <w:rPr>
          <w:rFonts w:ascii="Century" w:hAnsi="Century" w:hint="eastAsia"/>
          <w:sz w:val="28"/>
        </w:rPr>
        <w:t>う。</w:t>
      </w:r>
    </w:p>
    <w:p w14:paraId="7AC78358" w14:textId="77777777" w:rsidR="0058462C" w:rsidRDefault="0058462C">
      <w:pPr>
        <w:numPr>
          <w:ilvl w:val="0"/>
          <w:numId w:val="10"/>
        </w:numPr>
        <w:tabs>
          <w:tab w:val="num" w:pos="720"/>
        </w:tabs>
        <w:outlineLvl w:val="0"/>
        <w:rPr>
          <w:rFonts w:ascii="Century" w:hAnsi="Century"/>
        </w:rPr>
      </w:pPr>
      <w:r>
        <w:rPr>
          <w:rFonts w:ascii="Century" w:hAnsi="Century" w:hint="eastAsia"/>
          <w:sz w:val="28"/>
        </w:rPr>
        <w:t>男性であろうと女性であろうと、仕事さえよく出来れば、</w:t>
      </w:r>
      <w:r>
        <w:rPr>
          <w:rFonts w:ascii="Century" w:hAnsi="Century"/>
          <w:sz w:val="28"/>
        </w:rPr>
        <w:fldChar w:fldCharType="begin"/>
      </w:r>
      <w:r>
        <w:rPr>
          <w:rFonts w:ascii="Century" w:hAnsi="Century"/>
          <w:sz w:val="28"/>
        </w:rPr>
        <w:instrText xml:space="preserve"> eq \o(\s\up 13(</w:instrText>
      </w:r>
      <w:r>
        <w:rPr>
          <w:rFonts w:hAnsi="Century" w:hint="eastAsia"/>
          <w:sz w:val="14"/>
        </w:rPr>
        <w:instrText>さいよう</w:instrText>
      </w:r>
      <w:r>
        <w:rPr>
          <w:rFonts w:hAnsi="Century"/>
          <w:sz w:val="28"/>
        </w:rPr>
        <w:instrText>),</w:instrText>
      </w:r>
      <w:r>
        <w:rPr>
          <w:rFonts w:ascii="Century" w:hAnsi="Century" w:hint="eastAsia"/>
          <w:sz w:val="28"/>
        </w:rPr>
        <w:instrText>採用</w:instrText>
      </w:r>
      <w:r>
        <w:rPr>
          <w:rFonts w:ascii="Century" w:hAnsi="Century"/>
          <w:sz w:val="28"/>
        </w:rPr>
        <w:instrText>)</w:instrText>
      </w:r>
      <w:r>
        <w:rPr>
          <w:rFonts w:ascii="Century" w:hAnsi="Century"/>
          <w:sz w:val="28"/>
        </w:rPr>
        <w:fldChar w:fldCharType="end"/>
      </w:r>
      <w:r>
        <w:rPr>
          <w:rFonts w:ascii="Century" w:hAnsi="Century" w:hint="eastAsia"/>
          <w:sz w:val="28"/>
        </w:rPr>
        <w:t>する。</w:t>
      </w:r>
    </w:p>
    <w:p w14:paraId="5306B4BD" w14:textId="77777777" w:rsidR="0058462C" w:rsidRDefault="0058462C">
      <w:pPr>
        <w:numPr>
          <w:ilvl w:val="0"/>
          <w:numId w:val="10"/>
        </w:numPr>
        <w:tabs>
          <w:tab w:val="num" w:pos="720"/>
        </w:tabs>
        <w:outlineLvl w:val="0"/>
        <w:rPr>
          <w:rFonts w:ascii="Century" w:hAnsi="Century"/>
        </w:rPr>
      </w:pPr>
      <w:r>
        <w:rPr>
          <w:rFonts w:ascii="Century" w:hAnsi="Century"/>
          <w:sz w:val="28"/>
        </w:rPr>
        <w:fldChar w:fldCharType="begin"/>
      </w:r>
      <w:r>
        <w:rPr>
          <w:rFonts w:ascii="Century" w:hAnsi="Century"/>
          <w:sz w:val="28"/>
        </w:rPr>
        <w:instrText xml:space="preserve"> eq \o(\s\up 13(</w:instrText>
      </w:r>
      <w:r>
        <w:rPr>
          <w:rFonts w:hAnsi="Century" w:hint="eastAsia"/>
          <w:sz w:val="14"/>
        </w:rPr>
        <w:instrText>げいじゅつ</w:instrText>
      </w:r>
      <w:r>
        <w:rPr>
          <w:rFonts w:hAnsi="Century"/>
          <w:sz w:val="28"/>
        </w:rPr>
        <w:instrText>),</w:instrText>
      </w:r>
      <w:r>
        <w:rPr>
          <w:rFonts w:ascii="Century" w:hAnsi="Century" w:hint="eastAsia"/>
          <w:sz w:val="28"/>
        </w:rPr>
        <w:instrText>芸術</w:instrText>
      </w:r>
      <w:r>
        <w:rPr>
          <w:rFonts w:ascii="Century" w:hAnsi="Century"/>
          <w:sz w:val="28"/>
        </w:rPr>
        <w:instrText>)</w:instrText>
      </w:r>
      <w:r>
        <w:rPr>
          <w:rFonts w:ascii="Century" w:hAnsi="Century"/>
          <w:sz w:val="28"/>
        </w:rPr>
        <w:fldChar w:fldCharType="end"/>
      </w:r>
      <w:r>
        <w:rPr>
          <w:rFonts w:ascii="Century" w:hAnsi="Century" w:hint="eastAsia"/>
          <w:sz w:val="28"/>
        </w:rPr>
        <w:t>であろうと文学であろうと、おまえがやりたいならば、何でも</w:t>
      </w:r>
      <w:r>
        <w:rPr>
          <w:rFonts w:ascii="Century" w:hAnsi="Century"/>
          <w:sz w:val="28"/>
        </w:rPr>
        <w:fldChar w:fldCharType="begin"/>
      </w:r>
      <w:r>
        <w:rPr>
          <w:rFonts w:ascii="Century" w:hAnsi="Century"/>
          <w:sz w:val="28"/>
        </w:rPr>
        <w:instrText xml:space="preserve"> eq \o(\s\up 13(</w:instrText>
      </w:r>
      <w:r>
        <w:rPr>
          <w:rFonts w:hAnsi="Century" w:hint="eastAsia"/>
          <w:sz w:val="14"/>
        </w:rPr>
        <w:instrText>せんこう</w:instrText>
      </w:r>
      <w:r>
        <w:rPr>
          <w:rFonts w:hAnsi="Century"/>
          <w:sz w:val="28"/>
        </w:rPr>
        <w:instrText>),</w:instrText>
      </w:r>
      <w:r>
        <w:rPr>
          <w:rFonts w:ascii="Century" w:hAnsi="Century" w:hint="eastAsia"/>
          <w:sz w:val="28"/>
        </w:rPr>
        <w:instrText>専攻</w:instrText>
      </w:r>
      <w:r>
        <w:rPr>
          <w:rFonts w:ascii="Century" w:hAnsi="Century"/>
          <w:sz w:val="28"/>
        </w:rPr>
        <w:instrText>)</w:instrText>
      </w:r>
      <w:r>
        <w:rPr>
          <w:rFonts w:ascii="Century" w:hAnsi="Century"/>
          <w:sz w:val="28"/>
        </w:rPr>
        <w:fldChar w:fldCharType="end"/>
      </w:r>
      <w:r>
        <w:rPr>
          <w:rFonts w:ascii="Century" w:hAnsi="Century" w:hint="eastAsia"/>
          <w:sz w:val="28"/>
        </w:rPr>
        <w:t>していいよ。</w:t>
      </w:r>
    </w:p>
    <w:p w14:paraId="4350948C" w14:textId="77777777" w:rsidR="0058462C" w:rsidRDefault="0058462C">
      <w:pPr>
        <w:pStyle w:val="Preformatted"/>
        <w:tabs>
          <w:tab w:val="clear" w:pos="9590"/>
        </w:tabs>
        <w:rPr>
          <w:rFonts w:ascii="Century" w:hAnsi="Century" w:hint="eastAsia"/>
          <w:b/>
          <w:sz w:val="28"/>
        </w:rPr>
      </w:pPr>
    </w:p>
    <w:p w14:paraId="055F8931" w14:textId="77777777" w:rsidR="0058462C" w:rsidRDefault="0058462C">
      <w:pPr>
        <w:rPr>
          <w:rFonts w:ascii="Century" w:hAnsi="Century" w:hint="eastAsia"/>
          <w:lang w:eastAsia="zh-TW"/>
        </w:rPr>
      </w:pPr>
      <w:r>
        <w:rPr>
          <w:rFonts w:ascii="Century" w:hAnsi="Century" w:hint="eastAsia"/>
          <w:lang w:eastAsia="zh-TW"/>
        </w:rPr>
        <w:t>＿＿＿＿＿＿＿＿＿＿＿＿＿＿＿＿＿＿＿＿＿＿＿＿＿＿＿＿＿＿＿＿＿＿＿＿＿＿＿＿</w:t>
      </w:r>
    </w:p>
    <w:p w14:paraId="3D1ED778" w14:textId="77777777" w:rsidR="0058462C" w:rsidRDefault="0058462C">
      <w:pPr>
        <w:pStyle w:val="Preformatted"/>
        <w:tabs>
          <w:tab w:val="clear" w:pos="9590"/>
        </w:tabs>
        <w:rPr>
          <w:rFonts w:ascii="Century" w:hAnsi="Century" w:hint="eastAsia"/>
          <w:b/>
          <w:sz w:val="28"/>
          <w:lang w:eastAsia="zh-TW"/>
        </w:rPr>
      </w:pPr>
    </w:p>
    <w:p w14:paraId="633CF90C" w14:textId="77777777" w:rsidR="0058462C" w:rsidRDefault="0058462C">
      <w:pPr>
        <w:pStyle w:val="Preformatted"/>
        <w:tabs>
          <w:tab w:val="clear" w:pos="9590"/>
        </w:tabs>
        <w:rPr>
          <w:rFonts w:ascii="Century" w:hAnsi="Century"/>
          <w:b/>
          <w:lang w:eastAsia="zh-TW"/>
        </w:rPr>
      </w:pPr>
      <w:r>
        <w:rPr>
          <w:rFonts w:ascii="Century" w:hAnsi="Century" w:hint="eastAsia"/>
          <w:b/>
          <w:sz w:val="28"/>
          <w:lang w:eastAsia="zh-TW"/>
        </w:rPr>
        <w:t>［演習］</w:t>
      </w:r>
    </w:p>
    <w:p w14:paraId="352B3520" w14:textId="77777777" w:rsidR="0058462C" w:rsidRDefault="0058462C">
      <w:pPr>
        <w:pStyle w:val="Preformatted"/>
        <w:tabs>
          <w:tab w:val="clear" w:pos="9590"/>
        </w:tabs>
        <w:rPr>
          <w:rFonts w:ascii="Century" w:hAnsi="Century" w:hint="eastAsia"/>
          <w:sz w:val="28"/>
          <w:lang w:eastAsia="zh-TW"/>
        </w:rPr>
      </w:pPr>
    </w:p>
    <w:p w14:paraId="55A1D874" w14:textId="77777777" w:rsidR="0058462C" w:rsidRDefault="0058462C">
      <w:pPr>
        <w:pStyle w:val="Preformatted"/>
        <w:tabs>
          <w:tab w:val="clear" w:pos="9590"/>
        </w:tabs>
        <w:rPr>
          <w:rFonts w:ascii="Century" w:hAnsi="Century"/>
        </w:rPr>
      </w:pPr>
      <w:r>
        <w:rPr>
          <w:rFonts w:ascii="Century" w:hAnsi="Century"/>
          <w:sz w:val="28"/>
        </w:rPr>
        <w:t>I</w:t>
      </w:r>
      <w:r>
        <w:rPr>
          <w:rFonts w:ascii="Century" w:hAnsi="Century" w:hint="eastAsia"/>
          <w:sz w:val="28"/>
        </w:rPr>
        <w:t>．次の質問に答えなさい。</w:t>
      </w:r>
    </w:p>
    <w:p w14:paraId="3CF9AD16" w14:textId="77777777" w:rsidR="0058462C" w:rsidRDefault="0058462C">
      <w:pPr>
        <w:pStyle w:val="Preformatted"/>
        <w:tabs>
          <w:tab w:val="clear" w:pos="9590"/>
        </w:tabs>
        <w:rPr>
          <w:rFonts w:ascii="Century" w:hAnsi="Century" w:hint="eastAsia"/>
          <w:sz w:val="28"/>
        </w:rPr>
      </w:pPr>
    </w:p>
    <w:p w14:paraId="517201C1" w14:textId="77777777" w:rsidR="0058462C" w:rsidRDefault="0058462C">
      <w:pPr>
        <w:pStyle w:val="Preformatted"/>
        <w:tabs>
          <w:tab w:val="clear" w:pos="9590"/>
        </w:tabs>
        <w:rPr>
          <w:rFonts w:ascii="Century" w:hAnsi="Century"/>
        </w:rPr>
      </w:pPr>
      <w:r>
        <w:rPr>
          <w:rFonts w:ascii="Century" w:hAnsi="Century" w:hint="eastAsia"/>
          <w:sz w:val="28"/>
        </w:rPr>
        <w:t>１．「コンピューターは力なり」とはどういうことですか。</w:t>
      </w:r>
    </w:p>
    <w:p w14:paraId="1DBA1E02" w14:textId="77777777" w:rsidR="0058462C" w:rsidRDefault="0058462C">
      <w:pPr>
        <w:pStyle w:val="Preformatted"/>
        <w:tabs>
          <w:tab w:val="clear" w:pos="9590"/>
        </w:tabs>
        <w:rPr>
          <w:rFonts w:ascii="Century" w:hAnsi="Century" w:hint="eastAsia"/>
          <w:sz w:val="28"/>
        </w:rPr>
      </w:pPr>
    </w:p>
    <w:p w14:paraId="081E04DA" w14:textId="77777777" w:rsidR="0058462C" w:rsidRDefault="0058462C">
      <w:pPr>
        <w:pStyle w:val="Preformatted"/>
        <w:tabs>
          <w:tab w:val="clear" w:pos="9590"/>
        </w:tabs>
        <w:rPr>
          <w:rFonts w:ascii="Century" w:hAnsi="Century"/>
        </w:rPr>
      </w:pPr>
      <w:r>
        <w:rPr>
          <w:rFonts w:ascii="Century" w:hAnsi="Century" w:hint="eastAsia"/>
          <w:sz w:val="28"/>
        </w:rPr>
        <w:t>２．「</w:t>
      </w:r>
      <w:r w:rsidR="00755BC7"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5BC7" w:rsidRPr="00755BC7">
              <w:rPr>
                <w:rFonts w:ascii="ＭＳ 明朝" w:hAnsi="ＭＳ 明朝" w:hint="eastAsia"/>
                <w:sz w:val="14"/>
              </w:rPr>
              <w:t>うんでい</w:t>
            </w:r>
          </w:rt>
          <w:rubyBase>
            <w:r w:rsidR="00755BC7">
              <w:rPr>
                <w:rFonts w:ascii="Century" w:hAnsi="Century" w:hint="eastAsia"/>
                <w:sz w:val="28"/>
              </w:rPr>
              <w:t>雲泥</w:t>
            </w:r>
          </w:rubyBase>
        </w:ruby>
      </w:r>
      <w:r>
        <w:rPr>
          <w:rFonts w:ascii="Century" w:hAnsi="Century" w:hint="eastAsia"/>
          <w:sz w:val="28"/>
        </w:rPr>
        <w:t>の</w:t>
      </w:r>
      <w:r w:rsidR="00755BC7"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5BC7" w:rsidRPr="00755BC7">
              <w:rPr>
                <w:rFonts w:ascii="ＭＳ 明朝" w:hAnsi="ＭＳ 明朝" w:hint="eastAsia"/>
                <w:sz w:val="14"/>
              </w:rPr>
              <w:t>さ</w:t>
            </w:r>
          </w:rt>
          <w:rubyBase>
            <w:r w:rsidR="00755BC7">
              <w:rPr>
                <w:rFonts w:ascii="Century" w:hAnsi="Century" w:hint="eastAsia"/>
                <w:sz w:val="28"/>
              </w:rPr>
              <w:t>差</w:t>
            </w:r>
          </w:rubyBase>
        </w:ruby>
      </w:r>
      <w:r>
        <w:rPr>
          <w:rFonts w:ascii="Century" w:hAnsi="Century" w:hint="eastAsia"/>
          <w:sz w:val="28"/>
        </w:rPr>
        <w:t>」を</w:t>
      </w:r>
      <w:r w:rsidR="00755BC7"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5BC7" w:rsidRPr="00755BC7">
              <w:rPr>
                <w:rFonts w:ascii="ＭＳ 明朝" w:hAnsi="ＭＳ 明朝" w:hint="eastAsia"/>
                <w:sz w:val="14"/>
              </w:rPr>
              <w:t>かんたん</w:t>
            </w:r>
          </w:rt>
          <w:rubyBase>
            <w:r w:rsidR="00755BC7">
              <w:rPr>
                <w:rFonts w:ascii="Century" w:hAnsi="Century" w:hint="eastAsia"/>
                <w:sz w:val="28"/>
              </w:rPr>
              <w:t>簡単</w:t>
            </w:r>
          </w:rubyBase>
        </w:ruby>
      </w:r>
      <w:r>
        <w:rPr>
          <w:rFonts w:ascii="Century" w:hAnsi="Century" w:hint="eastAsia"/>
          <w:sz w:val="28"/>
        </w:rPr>
        <w:t>に説明しなさい。</w:t>
      </w:r>
    </w:p>
    <w:p w14:paraId="02ACD5AC" w14:textId="77777777" w:rsidR="0058462C" w:rsidRDefault="0058462C">
      <w:pPr>
        <w:pStyle w:val="Preformatted"/>
        <w:tabs>
          <w:tab w:val="clear" w:pos="9590"/>
        </w:tabs>
        <w:rPr>
          <w:rFonts w:ascii="Century" w:hAnsi="Century" w:hint="eastAsia"/>
          <w:sz w:val="28"/>
        </w:rPr>
      </w:pPr>
    </w:p>
    <w:p w14:paraId="3B8DDCFC" w14:textId="77777777" w:rsidR="0058462C" w:rsidRDefault="0058462C">
      <w:pPr>
        <w:pStyle w:val="Preformatted"/>
        <w:tabs>
          <w:tab w:val="clear" w:pos="9590"/>
        </w:tabs>
        <w:rPr>
          <w:rFonts w:ascii="Century" w:hAnsi="Century"/>
        </w:rPr>
      </w:pPr>
      <w:r>
        <w:rPr>
          <w:rFonts w:ascii="Century" w:hAnsi="Century" w:hint="eastAsia"/>
          <w:sz w:val="28"/>
        </w:rPr>
        <w:t>３．コンピューター利用の</w:t>
      </w:r>
      <w:r>
        <w:rPr>
          <w:rFonts w:ascii="Century" w:hAnsi="Century"/>
          <w:sz w:val="28"/>
        </w:rPr>
        <w:fldChar w:fldCharType="begin"/>
      </w:r>
      <w:r>
        <w:rPr>
          <w:rFonts w:ascii="Century" w:hAnsi="Century"/>
          <w:sz w:val="28"/>
        </w:rPr>
        <w:instrText xml:space="preserve"> eq \o(\s\up 13(</w:instrText>
      </w:r>
      <w:r>
        <w:rPr>
          <w:rFonts w:ascii="ＭＳ 明朝" w:hAnsi="Century" w:hint="eastAsia"/>
          <w:sz w:val="14"/>
        </w:rPr>
        <w:instrText>こうざい</w:instrText>
      </w:r>
      <w:r>
        <w:rPr>
          <w:rFonts w:ascii="ＭＳ 明朝" w:hAnsi="Century"/>
          <w:sz w:val="28"/>
        </w:rPr>
        <w:instrText>),</w:instrText>
      </w:r>
      <w:r>
        <w:rPr>
          <w:rFonts w:ascii="Century" w:hAnsi="Century" w:hint="eastAsia"/>
          <w:sz w:val="28"/>
        </w:rPr>
        <w:instrText>功罪</w:instrText>
      </w:r>
      <w:r>
        <w:rPr>
          <w:rFonts w:ascii="Century" w:hAnsi="Century"/>
          <w:sz w:val="28"/>
        </w:rPr>
        <w:instrText>)</w:instrText>
      </w:r>
      <w:r>
        <w:rPr>
          <w:rFonts w:ascii="Century" w:hAnsi="Century"/>
          <w:sz w:val="28"/>
        </w:rPr>
        <w:fldChar w:fldCharType="end"/>
      </w:r>
      <w:r>
        <w:rPr>
          <w:rFonts w:ascii="Century" w:hAnsi="Century" w:hint="eastAsia"/>
          <w:sz w:val="28"/>
        </w:rPr>
        <w:t>を</w:t>
      </w:r>
      <w:r>
        <w:rPr>
          <w:rFonts w:ascii="Century" w:hAnsi="Century"/>
          <w:sz w:val="28"/>
        </w:rPr>
        <w:fldChar w:fldCharType="begin"/>
      </w:r>
      <w:r>
        <w:rPr>
          <w:rFonts w:ascii="Century" w:hAnsi="Century"/>
          <w:sz w:val="28"/>
        </w:rPr>
        <w:instrText xml:space="preserve"> eq \o(\s\up 13(</w:instrText>
      </w:r>
      <w:r>
        <w:rPr>
          <w:rFonts w:ascii="ＭＳ 明朝" w:hAnsi="Century" w:hint="eastAsia"/>
          <w:sz w:val="14"/>
        </w:rPr>
        <w:instrText>の</w:instrText>
      </w:r>
      <w:r>
        <w:rPr>
          <w:rFonts w:ascii="ＭＳ 明朝" w:hAnsi="Century"/>
          <w:sz w:val="28"/>
        </w:rPr>
        <w:instrText>),</w:instrText>
      </w:r>
      <w:r>
        <w:rPr>
          <w:rFonts w:ascii="Century" w:hAnsi="Century" w:hint="eastAsia"/>
          <w:sz w:val="28"/>
        </w:rPr>
        <w:instrText>述</w:instrText>
      </w:r>
      <w:r>
        <w:rPr>
          <w:rFonts w:ascii="Century" w:hAnsi="Century"/>
          <w:sz w:val="28"/>
        </w:rPr>
        <w:instrText>)</w:instrText>
      </w:r>
      <w:r>
        <w:rPr>
          <w:rFonts w:ascii="Century" w:hAnsi="Century"/>
          <w:sz w:val="28"/>
        </w:rPr>
        <w:fldChar w:fldCharType="end"/>
      </w:r>
      <w:r>
        <w:rPr>
          <w:rFonts w:ascii="Century" w:hAnsi="Century" w:hint="eastAsia"/>
          <w:sz w:val="28"/>
        </w:rPr>
        <w:t>べなさい。</w:t>
      </w:r>
    </w:p>
    <w:p w14:paraId="4C637D8D" w14:textId="77777777" w:rsidR="0058462C" w:rsidRDefault="0058462C">
      <w:pPr>
        <w:pStyle w:val="Preformatted"/>
        <w:tabs>
          <w:tab w:val="clear" w:pos="9590"/>
        </w:tabs>
        <w:rPr>
          <w:rFonts w:ascii="Century" w:hAnsi="Century" w:hint="eastAsia"/>
          <w:sz w:val="28"/>
        </w:rPr>
      </w:pPr>
    </w:p>
    <w:p w14:paraId="1FD45813" w14:textId="77777777" w:rsidR="0058462C" w:rsidRDefault="0058462C">
      <w:pPr>
        <w:pStyle w:val="Preformatted"/>
        <w:tabs>
          <w:tab w:val="clear" w:pos="9590"/>
        </w:tabs>
        <w:rPr>
          <w:rFonts w:ascii="Century" w:hAnsi="Century" w:hint="eastAsia"/>
          <w:sz w:val="28"/>
        </w:rPr>
      </w:pPr>
      <w:r>
        <w:rPr>
          <w:rFonts w:ascii="Century" w:hAnsi="Century" w:hint="eastAsia"/>
          <w:sz w:val="28"/>
        </w:rPr>
        <w:t>４．筆者はなぜ「コンピューター</w:t>
      </w:r>
      <w:r w:rsidR="00755BC7"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5BC7" w:rsidRPr="00755BC7">
              <w:rPr>
                <w:rFonts w:ascii="ＭＳ 明朝" w:hAnsi="ＭＳ 明朝" w:hint="eastAsia"/>
                <w:sz w:val="14"/>
              </w:rPr>
              <w:t>きょうふしょう</w:t>
            </w:r>
          </w:rt>
          <w:rubyBase>
            <w:r w:rsidR="00755BC7">
              <w:rPr>
                <w:rFonts w:ascii="Century" w:hAnsi="Century" w:hint="eastAsia"/>
                <w:sz w:val="28"/>
              </w:rPr>
              <w:t>恐怖症</w:t>
            </w:r>
          </w:rubyBase>
        </w:ruby>
      </w:r>
      <w:r>
        <w:rPr>
          <w:rFonts w:ascii="Century" w:hAnsi="Century" w:hint="eastAsia"/>
          <w:sz w:val="28"/>
        </w:rPr>
        <w:t xml:space="preserve">」にかかっている人たちをあながち　</w:t>
      </w:r>
    </w:p>
    <w:p w14:paraId="3043A02E" w14:textId="77777777" w:rsidR="0058462C" w:rsidRDefault="0058462C">
      <w:pPr>
        <w:pStyle w:val="Preformatted"/>
        <w:tabs>
          <w:tab w:val="clear" w:pos="9590"/>
        </w:tabs>
        <w:rPr>
          <w:rFonts w:ascii="Century" w:hAnsi="Century"/>
        </w:rPr>
      </w:pPr>
      <w:r>
        <w:rPr>
          <w:rFonts w:ascii="Century" w:hAnsi="Century" w:hint="eastAsia"/>
          <w:sz w:val="28"/>
        </w:rPr>
        <w:t xml:space="preserve">　　</w:t>
      </w:r>
      <w:r w:rsidR="00755BC7"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5BC7" w:rsidRPr="00755BC7">
              <w:rPr>
                <w:rFonts w:ascii="ＭＳ 明朝" w:hAnsi="ＭＳ 明朝" w:hint="eastAsia"/>
                <w:sz w:val="14"/>
              </w:rPr>
              <w:t>せ</w:t>
            </w:r>
          </w:rt>
          <w:rubyBase>
            <w:r w:rsidR="00755BC7">
              <w:rPr>
                <w:rFonts w:ascii="Century" w:hAnsi="Century" w:hint="eastAsia"/>
                <w:sz w:val="28"/>
              </w:rPr>
              <w:t>責</w:t>
            </w:r>
          </w:rubyBase>
        </w:ruby>
      </w:r>
      <w:r>
        <w:rPr>
          <w:rFonts w:ascii="Century" w:hAnsi="Century" w:hint="eastAsia"/>
          <w:sz w:val="28"/>
        </w:rPr>
        <w:t>められないと言っていますか。</w:t>
      </w:r>
    </w:p>
    <w:p w14:paraId="2D64BEEF" w14:textId="77777777" w:rsidR="0058462C" w:rsidRDefault="0058462C">
      <w:pPr>
        <w:pStyle w:val="Preformatted"/>
        <w:tabs>
          <w:tab w:val="clear" w:pos="9590"/>
        </w:tabs>
        <w:rPr>
          <w:rFonts w:ascii="Century" w:hAnsi="Century" w:hint="eastAsia"/>
          <w:sz w:val="28"/>
        </w:rPr>
      </w:pPr>
    </w:p>
    <w:p w14:paraId="0CFD8F79" w14:textId="77777777" w:rsidR="0058462C" w:rsidRDefault="0058462C">
      <w:pPr>
        <w:pStyle w:val="Preformatted"/>
        <w:tabs>
          <w:tab w:val="clear" w:pos="9590"/>
        </w:tabs>
        <w:rPr>
          <w:rFonts w:ascii="Century" w:hAnsi="Century"/>
        </w:rPr>
      </w:pPr>
      <w:r>
        <w:rPr>
          <w:rFonts w:ascii="Century" w:hAnsi="Century" w:hint="eastAsia"/>
          <w:sz w:val="28"/>
        </w:rPr>
        <w:t>５．コンピューター化と大学教育に関して筆者はどのように考えていますか。</w:t>
      </w:r>
    </w:p>
    <w:p w14:paraId="7675D4B8" w14:textId="77777777" w:rsidR="0058462C" w:rsidRDefault="0058462C">
      <w:pPr>
        <w:pStyle w:val="Preformatted"/>
        <w:tabs>
          <w:tab w:val="clear" w:pos="9590"/>
        </w:tabs>
        <w:rPr>
          <w:rFonts w:ascii="Century" w:hAnsi="Century" w:hint="eastAsia"/>
          <w:sz w:val="28"/>
        </w:rPr>
      </w:pPr>
    </w:p>
    <w:p w14:paraId="216E86CA" w14:textId="77777777" w:rsidR="0058462C" w:rsidRDefault="0058462C">
      <w:pPr>
        <w:pStyle w:val="Preformatted"/>
        <w:tabs>
          <w:tab w:val="clear" w:pos="9590"/>
        </w:tabs>
        <w:rPr>
          <w:rFonts w:ascii="Century" w:hAnsi="Century" w:hint="eastAsia"/>
          <w:sz w:val="28"/>
        </w:rPr>
      </w:pPr>
      <w:r>
        <w:rPr>
          <w:rFonts w:ascii="Century" w:hAnsi="Century" w:hint="eastAsia"/>
          <w:sz w:val="28"/>
        </w:rPr>
        <w:t>６．コンピューターを学ぶことにおける「</w:t>
      </w:r>
      <w:r w:rsidR="00755BC7"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5BC7" w:rsidRPr="00755BC7">
              <w:rPr>
                <w:rFonts w:ascii="ＭＳ 明朝" w:hAnsi="ＭＳ 明朝" w:hint="eastAsia"/>
                <w:sz w:val="14"/>
              </w:rPr>
              <w:t>お</w:t>
            </w:r>
          </w:rt>
          <w:rubyBase>
            <w:r w:rsidR="00755BC7">
              <w:rPr>
                <w:rFonts w:ascii="Century" w:hAnsi="Century" w:hint="eastAsia"/>
                <w:sz w:val="28"/>
              </w:rPr>
              <w:t>落</w:t>
            </w:r>
          </w:rubyBase>
        </w:ruby>
      </w:r>
      <w:r>
        <w:rPr>
          <w:rFonts w:ascii="Century" w:hAnsi="Century" w:hint="eastAsia"/>
          <w:sz w:val="28"/>
        </w:rPr>
        <w:t>とし</w:t>
      </w:r>
      <w:r w:rsidR="00755BC7"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5BC7" w:rsidRPr="00755BC7">
              <w:rPr>
                <w:rFonts w:ascii="ＭＳ 明朝" w:hAnsi="ＭＳ 明朝" w:hint="eastAsia"/>
                <w:sz w:val="14"/>
              </w:rPr>
              <w:t>あな</w:t>
            </w:r>
          </w:rt>
          <w:rubyBase>
            <w:r w:rsidR="00755BC7">
              <w:rPr>
                <w:rFonts w:ascii="Century" w:hAnsi="Century" w:hint="eastAsia"/>
                <w:sz w:val="28"/>
              </w:rPr>
              <w:t>穴</w:t>
            </w:r>
          </w:rubyBase>
        </w:ruby>
      </w:r>
      <w:r>
        <w:rPr>
          <w:rFonts w:ascii="Century" w:hAnsi="Century" w:hint="eastAsia"/>
          <w:sz w:val="28"/>
        </w:rPr>
        <w:t xml:space="preserve">」とはどういうことです　</w:t>
      </w:r>
    </w:p>
    <w:p w14:paraId="2835B53F" w14:textId="77777777" w:rsidR="0058462C" w:rsidRDefault="0058462C">
      <w:pPr>
        <w:pStyle w:val="Preformatted"/>
        <w:tabs>
          <w:tab w:val="clear" w:pos="9590"/>
        </w:tabs>
        <w:rPr>
          <w:rFonts w:ascii="Century" w:hAnsi="Century"/>
        </w:rPr>
      </w:pPr>
      <w:r>
        <w:rPr>
          <w:rFonts w:ascii="Century" w:hAnsi="Century" w:hint="eastAsia"/>
          <w:sz w:val="28"/>
        </w:rPr>
        <w:t xml:space="preserve">　　か。</w:t>
      </w:r>
    </w:p>
    <w:p w14:paraId="2F76FEC4" w14:textId="77777777" w:rsidR="0058462C" w:rsidRDefault="0058462C">
      <w:pPr>
        <w:pStyle w:val="Preformatted"/>
        <w:tabs>
          <w:tab w:val="clear" w:pos="9590"/>
        </w:tabs>
        <w:rPr>
          <w:rFonts w:ascii="Century" w:hAnsi="Century" w:hint="eastAsia"/>
          <w:sz w:val="28"/>
        </w:rPr>
      </w:pPr>
    </w:p>
    <w:p w14:paraId="0318669F" w14:textId="77777777" w:rsidR="0058462C" w:rsidRDefault="0058462C">
      <w:pPr>
        <w:pStyle w:val="Preformatted"/>
        <w:tabs>
          <w:tab w:val="clear" w:pos="9590"/>
        </w:tabs>
        <w:rPr>
          <w:rFonts w:ascii="Century" w:hAnsi="Century"/>
        </w:rPr>
      </w:pPr>
      <w:r>
        <w:rPr>
          <w:rFonts w:ascii="Century" w:hAnsi="Century" w:hint="eastAsia"/>
          <w:sz w:val="28"/>
        </w:rPr>
        <w:t>７．「</w:t>
      </w:r>
      <w:r w:rsidR="00755BC7"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5BC7" w:rsidRPr="00755BC7">
              <w:rPr>
                <w:rFonts w:ascii="ＭＳ 明朝" w:hAnsi="ＭＳ 明朝" w:hint="eastAsia"/>
                <w:sz w:val="14"/>
              </w:rPr>
              <w:t>いっこ</w:t>
            </w:r>
          </w:rt>
          <w:rubyBase>
            <w:r w:rsidR="00755BC7">
              <w:rPr>
                <w:rFonts w:ascii="Century" w:hAnsi="Century" w:hint="eastAsia"/>
                <w:sz w:val="28"/>
              </w:rPr>
              <w:t>一顧</w:t>
            </w:r>
          </w:rubyBase>
        </w:ruby>
      </w:r>
      <w:r>
        <w:rPr>
          <w:rFonts w:ascii="Century" w:hAnsi="Century" w:hint="eastAsia"/>
          <w:sz w:val="28"/>
        </w:rPr>
        <w:t>だにしない」を簡単に説明しなさい。</w:t>
      </w:r>
    </w:p>
    <w:p w14:paraId="5A2584D4" w14:textId="77777777" w:rsidR="0058462C" w:rsidRDefault="0058462C">
      <w:pPr>
        <w:pStyle w:val="Preformatted"/>
        <w:tabs>
          <w:tab w:val="clear" w:pos="9590"/>
        </w:tabs>
        <w:rPr>
          <w:rFonts w:ascii="Century" w:hAnsi="Century" w:hint="eastAsia"/>
          <w:sz w:val="28"/>
        </w:rPr>
      </w:pPr>
    </w:p>
    <w:p w14:paraId="6C659328" w14:textId="77777777" w:rsidR="0058462C" w:rsidRDefault="0058462C">
      <w:pPr>
        <w:pStyle w:val="Preformatted"/>
        <w:tabs>
          <w:tab w:val="clear" w:pos="9590"/>
        </w:tabs>
        <w:rPr>
          <w:rFonts w:ascii="Century" w:hAnsi="Century" w:hint="eastAsia"/>
          <w:sz w:val="28"/>
        </w:rPr>
      </w:pPr>
      <w:r>
        <w:rPr>
          <w:rFonts w:ascii="Century" w:hAnsi="Century" w:hint="eastAsia"/>
          <w:sz w:val="28"/>
        </w:rPr>
        <w:t>８．コンピューター関係の</w:t>
      </w:r>
      <w:r w:rsidR="00755BC7"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5BC7" w:rsidRPr="00755BC7">
              <w:rPr>
                <w:rFonts w:ascii="ＭＳ 明朝" w:hAnsi="ＭＳ 明朝" w:hint="eastAsia"/>
                <w:sz w:val="14"/>
              </w:rPr>
              <w:t>ぎじゅつしゃ</w:t>
            </w:r>
          </w:rt>
          <w:rubyBase>
            <w:r w:rsidR="00755BC7">
              <w:rPr>
                <w:rFonts w:ascii="Century" w:hAnsi="Century" w:hint="eastAsia"/>
                <w:sz w:val="28"/>
              </w:rPr>
              <w:t>技術者</w:t>
            </w:r>
          </w:rubyBase>
        </w:ruby>
      </w:r>
      <w:r>
        <w:rPr>
          <w:rFonts w:ascii="Century" w:hAnsi="Century" w:hint="eastAsia"/>
          <w:sz w:val="28"/>
        </w:rPr>
        <w:t>の</w:t>
      </w:r>
      <w:r w:rsidR="00755BC7"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5BC7" w:rsidRPr="00755BC7">
              <w:rPr>
                <w:rFonts w:ascii="ＭＳ 明朝" w:hAnsi="ＭＳ 明朝" w:hint="eastAsia"/>
                <w:sz w:val="14"/>
              </w:rPr>
              <w:t>かいぶんか</w:t>
            </w:r>
          </w:rt>
          <w:rubyBase>
            <w:r w:rsidR="00755BC7">
              <w:rPr>
                <w:rFonts w:ascii="Century" w:hAnsi="Century" w:hint="eastAsia"/>
                <w:sz w:val="28"/>
              </w:rPr>
              <w:t>下位文化</w:t>
            </w:r>
          </w:rubyBase>
        </w:ruby>
      </w:r>
      <w:r>
        <w:rPr>
          <w:rFonts w:ascii="Century" w:hAnsi="Century" w:hint="eastAsia"/>
          <w:sz w:val="28"/>
        </w:rPr>
        <w:t>について筆者はどのように考え</w:t>
      </w:r>
    </w:p>
    <w:p w14:paraId="0FCB43B8" w14:textId="77777777" w:rsidR="0058462C" w:rsidRDefault="0058462C">
      <w:pPr>
        <w:pStyle w:val="Preformatted"/>
        <w:tabs>
          <w:tab w:val="clear" w:pos="9590"/>
        </w:tabs>
        <w:rPr>
          <w:rFonts w:ascii="Century" w:hAnsi="Century"/>
        </w:rPr>
      </w:pPr>
      <w:r>
        <w:rPr>
          <w:rFonts w:ascii="Century" w:hAnsi="Century" w:hint="eastAsia"/>
          <w:sz w:val="28"/>
        </w:rPr>
        <w:t xml:space="preserve">　　ていますか。</w:t>
      </w:r>
    </w:p>
    <w:p w14:paraId="03F1A9C3" w14:textId="77777777" w:rsidR="0058462C" w:rsidRDefault="0058462C">
      <w:pPr>
        <w:pStyle w:val="Preformatted"/>
        <w:tabs>
          <w:tab w:val="clear" w:pos="9590"/>
        </w:tabs>
        <w:rPr>
          <w:rFonts w:ascii="Century" w:hAnsi="Century" w:hint="eastAsia"/>
          <w:sz w:val="28"/>
        </w:rPr>
      </w:pPr>
    </w:p>
    <w:p w14:paraId="690A4EFE" w14:textId="77777777" w:rsidR="0058462C" w:rsidRDefault="0058462C">
      <w:pPr>
        <w:pStyle w:val="Preformatted"/>
        <w:tabs>
          <w:tab w:val="clear" w:pos="9590"/>
        </w:tabs>
        <w:rPr>
          <w:rFonts w:ascii="Century" w:hAnsi="Century"/>
        </w:rPr>
      </w:pPr>
      <w:r>
        <w:rPr>
          <w:rFonts w:ascii="Century" w:hAnsi="Century" w:hint="eastAsia"/>
          <w:sz w:val="28"/>
        </w:rPr>
        <w:t>９．筆者は、コンピューター</w:t>
      </w:r>
      <w:r w:rsidR="00755BC7">
        <w:rPr>
          <w:rFonts w:ascii="Century" w:hAnsi="Century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5BC7" w:rsidRPr="00755BC7">
              <w:rPr>
                <w:rFonts w:ascii="ＭＳ 明朝" w:hAnsi="ＭＳ 明朝" w:hint="eastAsia"/>
                <w:sz w:val="14"/>
              </w:rPr>
              <w:t>たんとう</w:t>
            </w:r>
          </w:rt>
          <w:rubyBase>
            <w:r w:rsidR="00755BC7">
              <w:rPr>
                <w:rFonts w:ascii="Century" w:hAnsi="Century" w:hint="eastAsia"/>
                <w:sz w:val="28"/>
              </w:rPr>
              <w:t>担当</w:t>
            </w:r>
          </w:rubyBase>
        </w:ruby>
      </w:r>
      <w:r>
        <w:rPr>
          <w:rFonts w:ascii="Century" w:hAnsi="Century" w:hint="eastAsia"/>
          <w:sz w:val="28"/>
        </w:rPr>
        <w:t>教員の役割をどう見ていますか。</w:t>
      </w:r>
    </w:p>
    <w:p w14:paraId="4B85461B" w14:textId="77777777" w:rsidR="0058462C" w:rsidRDefault="0058462C">
      <w:pPr>
        <w:pStyle w:val="Preformatted"/>
        <w:tabs>
          <w:tab w:val="clear" w:pos="9590"/>
        </w:tabs>
        <w:rPr>
          <w:rFonts w:ascii="Century" w:hAnsi="Century" w:hint="eastAsia"/>
          <w:sz w:val="28"/>
        </w:rPr>
      </w:pPr>
    </w:p>
    <w:p w14:paraId="52DF5FDC" w14:textId="77777777" w:rsidR="0058462C" w:rsidRDefault="0058462C">
      <w:pPr>
        <w:pStyle w:val="Preformatted"/>
        <w:tabs>
          <w:tab w:val="clear" w:pos="9590"/>
        </w:tabs>
        <w:rPr>
          <w:rFonts w:ascii="Century" w:hAnsi="Century"/>
        </w:rPr>
      </w:pPr>
    </w:p>
    <w:p w14:paraId="5E6D63E5" w14:textId="77777777" w:rsidR="0058462C" w:rsidRDefault="0058462C">
      <w:pPr>
        <w:pStyle w:val="Preformatted"/>
        <w:tabs>
          <w:tab w:val="clear" w:pos="9590"/>
        </w:tabs>
        <w:rPr>
          <w:rFonts w:ascii="Century" w:hAnsi="Century"/>
        </w:rPr>
      </w:pPr>
      <w:r>
        <w:rPr>
          <w:rFonts w:ascii="Century" w:hAnsi="Century"/>
          <w:sz w:val="28"/>
        </w:rPr>
        <w:t>II.</w:t>
      </w:r>
      <w:r>
        <w:rPr>
          <w:rFonts w:ascii="Century" w:hAnsi="Century" w:hint="eastAsia"/>
          <w:sz w:val="28"/>
        </w:rPr>
        <w:t xml:space="preserve">　この文章の中心的な主題は何でしょうか。</w:t>
      </w:r>
    </w:p>
    <w:p w14:paraId="259E3464" w14:textId="77777777" w:rsidR="0058462C" w:rsidRDefault="0058462C">
      <w:pPr>
        <w:pStyle w:val="Preformatted"/>
        <w:tabs>
          <w:tab w:val="clear" w:pos="9590"/>
        </w:tabs>
        <w:rPr>
          <w:rFonts w:ascii="Century" w:hAnsi="Century" w:hint="eastAsia"/>
          <w:sz w:val="28"/>
        </w:rPr>
      </w:pPr>
    </w:p>
    <w:p w14:paraId="414C9EE5" w14:textId="77777777" w:rsidR="00755BC7" w:rsidRDefault="00755BC7">
      <w:pPr>
        <w:pStyle w:val="Preformatted"/>
        <w:tabs>
          <w:tab w:val="clear" w:pos="9590"/>
        </w:tabs>
        <w:rPr>
          <w:rFonts w:ascii="Century" w:hAnsi="Century"/>
          <w:sz w:val="28"/>
        </w:rPr>
      </w:pPr>
    </w:p>
    <w:p w14:paraId="3378845E" w14:textId="77777777" w:rsidR="0058462C" w:rsidRDefault="0058462C">
      <w:pPr>
        <w:pStyle w:val="Preformatted"/>
        <w:tabs>
          <w:tab w:val="clear" w:pos="9590"/>
        </w:tabs>
        <w:rPr>
          <w:rFonts w:ascii="Century" w:hAnsi="Century"/>
        </w:rPr>
      </w:pPr>
      <w:r>
        <w:rPr>
          <w:rFonts w:ascii="Century" w:hAnsi="Century"/>
          <w:sz w:val="28"/>
        </w:rPr>
        <w:t>III</w:t>
      </w:r>
      <w:r>
        <w:rPr>
          <w:rFonts w:ascii="Century" w:hAnsi="Century" w:hint="eastAsia"/>
          <w:sz w:val="28"/>
        </w:rPr>
        <w:t>．あなた自身のコンピューターに関する経験を皆で話し合ってみなさい。</w:t>
      </w:r>
    </w:p>
    <w:p w14:paraId="317AE76F" w14:textId="77777777" w:rsidR="0058462C" w:rsidRDefault="0058462C">
      <w:pPr>
        <w:pStyle w:val="Preformatted"/>
        <w:tabs>
          <w:tab w:val="clear" w:pos="9590"/>
        </w:tabs>
        <w:rPr>
          <w:rFonts w:ascii="Century" w:hAnsi="Century" w:hint="eastAsia"/>
        </w:rPr>
      </w:pPr>
    </w:p>
    <w:p w14:paraId="530D6CA2" w14:textId="77777777" w:rsidR="0058462C" w:rsidRDefault="0058462C">
      <w:pPr>
        <w:pStyle w:val="Preformatted"/>
        <w:tabs>
          <w:tab w:val="clear" w:pos="9590"/>
        </w:tabs>
        <w:rPr>
          <w:rFonts w:ascii="Century" w:hAnsi="Century" w:hint="eastAsia"/>
        </w:rPr>
      </w:pPr>
    </w:p>
    <w:p w14:paraId="450D5E7D" w14:textId="77777777" w:rsidR="0058462C" w:rsidRDefault="0058462C">
      <w:pPr>
        <w:rPr>
          <w:rFonts w:ascii="Century" w:hAnsi="Century" w:hint="eastAsia"/>
        </w:rPr>
      </w:pPr>
      <w:r>
        <w:rPr>
          <w:rFonts w:ascii="Century" w:hAnsi="Century" w:hint="eastAsia"/>
        </w:rPr>
        <w:t>＿＿＿＿＿＿＿＿＿＿＿＿＿＿＿＿＿＿＿＿＿＿＿＿＿＿＿＿＿＿＿＿＿＿＿＿＿＿＿＿</w:t>
      </w:r>
    </w:p>
    <w:p w14:paraId="2CEEC0DF" w14:textId="77777777" w:rsidR="0058462C" w:rsidRPr="00755BC7" w:rsidRDefault="0058462C">
      <w:pPr>
        <w:pStyle w:val="Preformatted"/>
        <w:tabs>
          <w:tab w:val="clear" w:pos="9590"/>
        </w:tabs>
        <w:rPr>
          <w:rFonts w:ascii="Century" w:hAnsi="Century"/>
        </w:rPr>
      </w:pPr>
      <w:r>
        <w:rPr>
          <w:rFonts w:ascii="Century" w:hAnsi="Century"/>
          <w:sz w:val="28"/>
        </w:rPr>
        <w:t>©</w:t>
      </w:r>
      <w:r>
        <w:rPr>
          <w:rFonts w:ascii="Century" w:hAnsi="Century" w:hint="eastAsia"/>
          <w:sz w:val="28"/>
        </w:rPr>
        <w:t xml:space="preserve">　</w:t>
      </w:r>
      <w:r>
        <w:rPr>
          <w:rFonts w:ascii="Century" w:hAnsi="Century" w:hint="eastAsia"/>
          <w:sz w:val="28"/>
        </w:rPr>
        <w:t>Norio Ota  200</w:t>
      </w:r>
      <w:r w:rsidR="00755BC7">
        <w:rPr>
          <w:rFonts w:ascii="Century" w:hAnsi="Century"/>
          <w:sz w:val="28"/>
        </w:rPr>
        <w:t>6</w:t>
      </w:r>
    </w:p>
    <w:sectPr w:rsidR="0058462C" w:rsidRPr="00755BC7">
      <w:pgSz w:w="12242" w:h="15842" w:code="1"/>
      <w:pgMar w:top="1418" w:right="1276" w:bottom="1134" w:left="1276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B5A75" w14:textId="77777777" w:rsidR="00592C82" w:rsidRDefault="00592C82">
      <w:r>
        <w:separator/>
      </w:r>
    </w:p>
  </w:endnote>
  <w:endnote w:type="continuationSeparator" w:id="0">
    <w:p w14:paraId="49D2D18A" w14:textId="77777777" w:rsidR="00592C82" w:rsidRDefault="0059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5B910" w14:textId="77777777" w:rsidR="00592C82" w:rsidRDefault="00592C82">
      <w:r>
        <w:separator/>
      </w:r>
    </w:p>
  </w:footnote>
  <w:footnote w:type="continuationSeparator" w:id="0">
    <w:p w14:paraId="17173C9A" w14:textId="77777777" w:rsidR="00592C82" w:rsidRDefault="00592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808B2F0"/>
    <w:lvl w:ilvl="0">
      <w:start w:val="1"/>
      <w:numFmt w:val="decimal"/>
      <w:pStyle w:val="ListNumber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63C266C"/>
    <w:lvl w:ilvl="0">
      <w:start w:val="1"/>
      <w:numFmt w:val="decimal"/>
      <w:pStyle w:val="ListNumber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AD81FD4"/>
    <w:lvl w:ilvl="0">
      <w:start w:val="1"/>
      <w:numFmt w:val="decimal"/>
      <w:pStyle w:val="ListNumber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C624196"/>
    <w:lvl w:ilvl="0">
      <w:start w:val="1"/>
      <w:numFmt w:val="decimal"/>
      <w:pStyle w:val="ListNumber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3645C02"/>
    <w:lvl w:ilvl="0">
      <w:start w:val="1"/>
      <w:numFmt w:val="bullet"/>
      <w:pStyle w:val="ListBullet5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F8CD42A"/>
    <w:lvl w:ilvl="0">
      <w:start w:val="1"/>
      <w:numFmt w:val="bullet"/>
      <w:pStyle w:val="ListBullet4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0F63618"/>
    <w:lvl w:ilvl="0">
      <w:start w:val="1"/>
      <w:numFmt w:val="bullet"/>
      <w:pStyle w:val="ListBullet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FA204DA"/>
    <w:lvl w:ilvl="0">
      <w:start w:val="1"/>
      <w:numFmt w:val="bullet"/>
      <w:pStyle w:val="ListBullet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0EE8B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A8C002A"/>
    <w:lvl w:ilvl="0">
      <w:start w:val="1"/>
      <w:numFmt w:val="bullet"/>
      <w:pStyle w:val="List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6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7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8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9" w15:restartNumberingAfterBreak="0">
    <w:nsid w:val="0000000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0" w15:restartNumberingAfterBreak="0">
    <w:nsid w:val="0000000B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1" w15:restartNumberingAfterBreak="0">
    <w:nsid w:val="0000000C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3970"/>
    <w:rsid w:val="00425222"/>
    <w:rsid w:val="0058462C"/>
    <w:rsid w:val="00592C82"/>
    <w:rsid w:val="00682958"/>
    <w:rsid w:val="00743970"/>
    <w:rsid w:val="00755BC7"/>
    <w:rsid w:val="008E2D18"/>
    <w:rsid w:val="00CD571C"/>
    <w:rsid w:val="00F6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973666"/>
  <w15:chartTrackingRefBased/>
  <w15:docId w15:val="{16623BB0-7B78-4833-B8CB-F1B63B26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/>
    </w:pPr>
    <w:rPr>
      <w:rFonts w:ascii="ＭＳ 明朝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eastAsia="ＭＳ ゴシック" w:hAnsi="Arial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eastAsia="ＭＳ ゴシック" w:hAnsi="Arial"/>
    </w:rPr>
  </w:style>
  <w:style w:type="paragraph" w:styleId="Heading3">
    <w:name w:val="heading 3"/>
    <w:basedOn w:val="Normal"/>
    <w:next w:val="Normal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Heading4">
    <w:name w:val="heading 4"/>
    <w:basedOn w:val="Normal"/>
    <w:next w:val="Normal"/>
    <w:qFormat/>
    <w:pPr>
      <w:keepNext/>
      <w:ind w:leftChars="400" w:left="40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Heading6">
    <w:name w:val="heading 6"/>
    <w:basedOn w:val="Normal"/>
    <w:next w:val="Normal"/>
    <w:qFormat/>
    <w:pPr>
      <w:keepNext/>
      <w:ind w:leftChars="800" w:left="80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ind w:leftChars="800" w:left="800"/>
      <w:outlineLvl w:val="6"/>
    </w:pPr>
  </w:style>
  <w:style w:type="paragraph" w:styleId="Heading8">
    <w:name w:val="heading 8"/>
    <w:basedOn w:val="Normal"/>
    <w:next w:val="Normal"/>
    <w:qFormat/>
    <w:pPr>
      <w:keepNext/>
      <w:ind w:leftChars="1200" w:left="1200"/>
      <w:outlineLvl w:val="7"/>
    </w:pPr>
  </w:style>
  <w:style w:type="paragraph" w:styleId="Heading9">
    <w:name w:val="heading 9"/>
    <w:basedOn w:val="Normal"/>
    <w:next w:val="Normal"/>
    <w:qFormat/>
    <w:pPr>
      <w:keepNext/>
      <w:ind w:leftChars="1200" w:left="1200"/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semiHidden/>
  </w:style>
  <w:style w:type="paragraph" w:customStyle="1" w:styleId="DefinitionTerm">
    <w:name w:val="Definition Term"/>
    <w:basedOn w:val="Normal"/>
    <w:next w:val="DefinitionList"/>
    <w:pPr>
      <w:spacing w:before="0" w:after="0"/>
    </w:pPr>
    <w:rPr>
      <w:rFonts w:ascii="Times New Roman"/>
    </w:r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  <w:rPr>
      <w:rFonts w:ascii="Times New Roman"/>
    </w:r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rFonts w:ascii="Times New Roman"/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rFonts w:ascii="Times New Roman"/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rFonts w:ascii="Times New Roman"/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rFonts w:ascii="Times New Roman"/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rFonts w:ascii="Times New Roman"/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rFonts w:ascii="Times New Roman"/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rFonts w:ascii="Times New Roman"/>
      <w:i/>
    </w:rPr>
  </w:style>
  <w:style w:type="paragraph" w:customStyle="1" w:styleId="Blockquote">
    <w:name w:val="Blockquote"/>
    <w:basedOn w:val="Normal"/>
    <w:pPr>
      <w:ind w:left="360" w:right="360"/>
    </w:pPr>
    <w:rPr>
      <w:rFonts w:ascii="Times New Roman"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customStyle="1" w:styleId="HTML">
    <w:name w:val="HTML アドレス"/>
    <w:basedOn w:val="Normal"/>
    <w:rPr>
      <w:i/>
      <w:iCs/>
    </w:rPr>
  </w:style>
  <w:style w:type="paragraph" w:customStyle="1" w:styleId="HTML0">
    <w:name w:val="HTML 書式付き"/>
    <w:basedOn w:val="Normal"/>
    <w:rPr>
      <w:rFonts w:ascii="Courier New" w:hAnsi="Courier New" w:cs="Courier New"/>
      <w:sz w:val="20"/>
    </w:rPr>
  </w:style>
  <w:style w:type="paragraph" w:styleId="CommentText">
    <w:name w:val="annotation text"/>
    <w:basedOn w:val="Normal"/>
    <w:semiHidden/>
  </w:style>
  <w:style w:type="paragraph" w:styleId="Footer">
    <w:name w:val="footer"/>
    <w:basedOn w:val="Normal"/>
    <w:pPr>
      <w:tabs>
        <w:tab w:val="center" w:pos="4252"/>
        <w:tab w:val="right" w:pos="8504"/>
      </w:tabs>
      <w:snapToGrid w:val="0"/>
    </w:pPr>
  </w:style>
  <w:style w:type="paragraph" w:styleId="BlockText">
    <w:name w:val="Block Text"/>
    <w:basedOn w:val="Normal"/>
    <w:pPr>
      <w:ind w:leftChars="700" w:left="1440" w:rightChars="700" w:right="1440"/>
    </w:pPr>
  </w:style>
  <w:style w:type="paragraph" w:styleId="Header">
    <w:name w:val="header"/>
    <w:basedOn w:val="Normal"/>
    <w:pPr>
      <w:tabs>
        <w:tab w:val="center" w:pos="4252"/>
        <w:tab w:val="right" w:pos="8504"/>
      </w:tabs>
      <w:snapToGrid w:val="0"/>
    </w:pPr>
  </w:style>
  <w:style w:type="paragraph" w:styleId="MacroText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spacing w:before="100" w:after="100"/>
    </w:pPr>
    <w:rPr>
      <w:rFonts w:ascii="Courier New" w:hAnsi="Courier New" w:cs="Courier New"/>
      <w:sz w:val="18"/>
      <w:szCs w:val="18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Cs w:val="24"/>
    </w:rPr>
  </w:style>
  <w:style w:type="paragraph" w:styleId="Salutation">
    <w:name w:val="Salutation"/>
    <w:basedOn w:val="Normal"/>
    <w:next w:val="Normal"/>
  </w:style>
  <w:style w:type="paragraph" w:styleId="EnvelopeAddress">
    <w:name w:val="envelope address"/>
    <w:basedOn w:val="Normal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paragraph" w:styleId="List">
    <w:name w:val="List"/>
    <w:basedOn w:val="Normal"/>
    <w:pPr>
      <w:ind w:left="200" w:hangingChars="200" w:hanging="200"/>
    </w:pPr>
  </w:style>
  <w:style w:type="paragraph" w:styleId="List2">
    <w:name w:val="List 2"/>
    <w:basedOn w:val="Normal"/>
    <w:pPr>
      <w:ind w:leftChars="200" w:left="100" w:hangingChars="200" w:hanging="200"/>
    </w:pPr>
  </w:style>
  <w:style w:type="paragraph" w:styleId="List3">
    <w:name w:val="List 3"/>
    <w:basedOn w:val="Normal"/>
    <w:pPr>
      <w:ind w:leftChars="400" w:left="100" w:hangingChars="200" w:hanging="200"/>
    </w:pPr>
  </w:style>
  <w:style w:type="paragraph" w:styleId="List4">
    <w:name w:val="List 4"/>
    <w:basedOn w:val="Normal"/>
    <w:pPr>
      <w:ind w:leftChars="600" w:left="100" w:hangingChars="200" w:hanging="200"/>
    </w:pPr>
  </w:style>
  <w:style w:type="paragraph" w:styleId="List5">
    <w:name w:val="List 5"/>
    <w:basedOn w:val="Normal"/>
    <w:pPr>
      <w:ind w:leftChars="800" w:left="100" w:hangingChars="200" w:hanging="200"/>
    </w:pPr>
  </w:style>
  <w:style w:type="paragraph" w:styleId="TableofAuthorities">
    <w:name w:val="table of authorities"/>
    <w:basedOn w:val="Normal"/>
    <w:next w:val="Normal"/>
    <w:semiHidden/>
    <w:pPr>
      <w:ind w:left="240" w:hangingChars="100" w:hanging="240"/>
    </w:pPr>
  </w:style>
  <w:style w:type="paragraph" w:styleId="TOAHeading">
    <w:name w:val="toa heading"/>
    <w:basedOn w:val="Normal"/>
    <w:next w:val="Normal"/>
    <w:semiHidden/>
    <w:pPr>
      <w:spacing w:before="180"/>
    </w:pPr>
    <w:rPr>
      <w:rFonts w:ascii="Arial" w:eastAsia="ＭＳ ゴシック" w:hAnsi="Arial" w:cs="Arial"/>
      <w:szCs w:val="24"/>
    </w:rPr>
  </w:style>
  <w:style w:type="paragraph" w:styleId="ListBullet">
    <w:name w:val="List Bullet"/>
    <w:basedOn w:val="Normal"/>
    <w:autoRedefine/>
    <w:pPr>
      <w:numPr>
        <w:numId w:val="12"/>
      </w:numPr>
    </w:pPr>
  </w:style>
  <w:style w:type="paragraph" w:styleId="ListBullet2">
    <w:name w:val="List Bullet 2"/>
    <w:basedOn w:val="Normal"/>
    <w:autoRedefine/>
    <w:pPr>
      <w:numPr>
        <w:numId w:val="13"/>
      </w:numPr>
    </w:pPr>
  </w:style>
  <w:style w:type="paragraph" w:styleId="ListBullet3">
    <w:name w:val="List Bullet 3"/>
    <w:basedOn w:val="Normal"/>
    <w:autoRedefine/>
    <w:pPr>
      <w:numPr>
        <w:numId w:val="14"/>
      </w:numPr>
    </w:pPr>
  </w:style>
  <w:style w:type="paragraph" w:styleId="ListBullet4">
    <w:name w:val="List Bullet 4"/>
    <w:basedOn w:val="Normal"/>
    <w:autoRedefine/>
    <w:pPr>
      <w:numPr>
        <w:numId w:val="15"/>
      </w:numPr>
    </w:pPr>
  </w:style>
  <w:style w:type="paragraph" w:styleId="ListBullet5">
    <w:name w:val="List Bullet 5"/>
    <w:basedOn w:val="Normal"/>
    <w:autoRedefine/>
    <w:pPr>
      <w:numPr>
        <w:numId w:val="16"/>
      </w:numPr>
    </w:pPr>
  </w:style>
  <w:style w:type="paragraph" w:styleId="ListContinue">
    <w:name w:val="List Continue"/>
    <w:basedOn w:val="Normal"/>
    <w:pPr>
      <w:spacing w:after="180"/>
      <w:ind w:leftChars="200" w:left="425"/>
    </w:pPr>
  </w:style>
  <w:style w:type="paragraph" w:styleId="ListContinue2">
    <w:name w:val="List Continue 2"/>
    <w:basedOn w:val="Normal"/>
    <w:pPr>
      <w:spacing w:after="180"/>
      <w:ind w:leftChars="400" w:left="850"/>
    </w:pPr>
  </w:style>
  <w:style w:type="paragraph" w:styleId="ListContinue3">
    <w:name w:val="List Continue 3"/>
    <w:basedOn w:val="Normal"/>
    <w:pPr>
      <w:spacing w:after="180"/>
      <w:ind w:leftChars="600" w:left="1275"/>
    </w:pPr>
  </w:style>
  <w:style w:type="paragraph" w:styleId="ListContinue4">
    <w:name w:val="List Continue 4"/>
    <w:basedOn w:val="Normal"/>
    <w:pPr>
      <w:spacing w:after="180"/>
      <w:ind w:leftChars="800" w:left="1700"/>
    </w:pPr>
  </w:style>
  <w:style w:type="paragraph" w:styleId="ListContinue5">
    <w:name w:val="List Continue 5"/>
    <w:basedOn w:val="Normal"/>
    <w:pPr>
      <w:spacing w:after="180"/>
      <w:ind w:leftChars="1000" w:left="2125"/>
    </w:pPr>
  </w:style>
  <w:style w:type="paragraph" w:styleId="NoteHeading">
    <w:name w:val="Note Heading"/>
    <w:basedOn w:val="Normal"/>
    <w:next w:val="Normal"/>
    <w:pPr>
      <w:jc w:val="center"/>
    </w:pPr>
  </w:style>
  <w:style w:type="paragraph" w:styleId="FootnoteText">
    <w:name w:val="footnote text"/>
    <w:basedOn w:val="Normal"/>
    <w:semiHidden/>
    <w:pPr>
      <w:snapToGrid w:val="0"/>
    </w:pPr>
  </w:style>
  <w:style w:type="paragraph" w:styleId="Closing">
    <w:name w:val="Closing"/>
    <w:basedOn w:val="Normal"/>
    <w:pPr>
      <w:jc w:val="right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Arial" w:eastAsia="ＭＳ ゴシック" w:hAnsi="Arial"/>
    </w:rPr>
  </w:style>
  <w:style w:type="paragraph" w:styleId="EnvelopeReturn">
    <w:name w:val="envelope return"/>
    <w:basedOn w:val="Normal"/>
    <w:pPr>
      <w:snapToGrid w:val="0"/>
    </w:pPr>
    <w:rPr>
      <w:rFonts w:ascii="Arial" w:hAnsi="Arial" w:cs="Arial"/>
    </w:rPr>
  </w:style>
  <w:style w:type="paragraph" w:styleId="Index1">
    <w:name w:val="index 1"/>
    <w:basedOn w:val="Normal"/>
    <w:next w:val="Normal"/>
    <w:autoRedefine/>
    <w:semiHidden/>
    <w:pPr>
      <w:ind w:left="240" w:hangingChars="100" w:hanging="240"/>
    </w:pPr>
  </w:style>
  <w:style w:type="paragraph" w:styleId="Index2">
    <w:name w:val="index 2"/>
    <w:basedOn w:val="Normal"/>
    <w:next w:val="Normal"/>
    <w:autoRedefine/>
    <w:semiHidden/>
    <w:pPr>
      <w:ind w:leftChars="100" w:left="100" w:hangingChars="100" w:hanging="240"/>
    </w:pPr>
  </w:style>
  <w:style w:type="paragraph" w:styleId="Index3">
    <w:name w:val="index 3"/>
    <w:basedOn w:val="Normal"/>
    <w:next w:val="Normal"/>
    <w:autoRedefine/>
    <w:semiHidden/>
    <w:pPr>
      <w:ind w:leftChars="200" w:left="200" w:hangingChars="100" w:hanging="240"/>
    </w:pPr>
  </w:style>
  <w:style w:type="paragraph" w:styleId="Index4">
    <w:name w:val="index 4"/>
    <w:basedOn w:val="Normal"/>
    <w:next w:val="Normal"/>
    <w:autoRedefine/>
    <w:semiHidden/>
    <w:pPr>
      <w:ind w:leftChars="300" w:left="300" w:hangingChars="100" w:hanging="240"/>
    </w:pPr>
  </w:style>
  <w:style w:type="paragraph" w:styleId="Index5">
    <w:name w:val="index 5"/>
    <w:basedOn w:val="Normal"/>
    <w:next w:val="Normal"/>
    <w:autoRedefine/>
    <w:semiHidden/>
    <w:pPr>
      <w:ind w:leftChars="400" w:left="400" w:hangingChars="100" w:hanging="240"/>
    </w:pPr>
  </w:style>
  <w:style w:type="paragraph" w:styleId="Index6">
    <w:name w:val="index 6"/>
    <w:basedOn w:val="Normal"/>
    <w:next w:val="Normal"/>
    <w:autoRedefine/>
    <w:semiHidden/>
    <w:pPr>
      <w:ind w:leftChars="500" w:left="500" w:hangingChars="100" w:hanging="240"/>
    </w:pPr>
  </w:style>
  <w:style w:type="paragraph" w:styleId="Index7">
    <w:name w:val="index 7"/>
    <w:basedOn w:val="Normal"/>
    <w:next w:val="Normal"/>
    <w:autoRedefine/>
    <w:semiHidden/>
    <w:pPr>
      <w:ind w:leftChars="600" w:left="600" w:hangingChars="100" w:hanging="240"/>
    </w:pPr>
  </w:style>
  <w:style w:type="paragraph" w:styleId="Index8">
    <w:name w:val="index 8"/>
    <w:basedOn w:val="Normal"/>
    <w:next w:val="Normal"/>
    <w:autoRedefine/>
    <w:semiHidden/>
    <w:pPr>
      <w:ind w:leftChars="700" w:left="700" w:hangingChars="100" w:hanging="240"/>
    </w:pPr>
  </w:style>
  <w:style w:type="paragraph" w:styleId="Index9">
    <w:name w:val="index 9"/>
    <w:basedOn w:val="Normal"/>
    <w:next w:val="Normal"/>
    <w:autoRedefine/>
    <w:semiHidden/>
    <w:pPr>
      <w:ind w:leftChars="800" w:left="800" w:hangingChars="10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Signature">
    <w:name w:val="Signature"/>
    <w:basedOn w:val="Normal"/>
    <w:pPr>
      <w:jc w:val="right"/>
    </w:pPr>
  </w:style>
  <w:style w:type="paragraph" w:styleId="PlainText">
    <w:name w:val="Plain Text"/>
    <w:basedOn w:val="Normal"/>
    <w:rPr>
      <w:rFonts w:hAnsi="Courier New" w:cs="Courier New"/>
      <w:sz w:val="21"/>
      <w:szCs w:val="21"/>
    </w:rPr>
  </w:style>
  <w:style w:type="paragraph" w:styleId="Caption">
    <w:name w:val="caption"/>
    <w:basedOn w:val="Normal"/>
    <w:next w:val="Normal"/>
    <w:qFormat/>
    <w:pPr>
      <w:spacing w:before="120" w:after="240"/>
    </w:pPr>
    <w:rPr>
      <w:b/>
      <w:bCs/>
      <w:sz w:val="20"/>
    </w:rPr>
  </w:style>
  <w:style w:type="paragraph" w:styleId="TableofFigures">
    <w:name w:val="table of figures"/>
    <w:basedOn w:val="Normal"/>
    <w:next w:val="Normal"/>
    <w:semiHidden/>
    <w:pPr>
      <w:ind w:leftChars="200" w:left="850" w:hangingChars="200" w:hanging="425"/>
    </w:pPr>
  </w:style>
  <w:style w:type="paragraph" w:styleId="ListNumber">
    <w:name w:val="List Number"/>
    <w:basedOn w:val="Normal"/>
    <w:pPr>
      <w:numPr>
        <w:numId w:val="17"/>
      </w:numPr>
    </w:pPr>
  </w:style>
  <w:style w:type="paragraph" w:styleId="ListNumber2">
    <w:name w:val="List Number 2"/>
    <w:basedOn w:val="Normal"/>
    <w:pPr>
      <w:numPr>
        <w:numId w:val="18"/>
      </w:numPr>
    </w:pPr>
  </w:style>
  <w:style w:type="paragraph" w:styleId="ListNumber3">
    <w:name w:val="List Number 3"/>
    <w:basedOn w:val="Normal"/>
    <w:pPr>
      <w:numPr>
        <w:numId w:val="19"/>
      </w:numPr>
    </w:pPr>
  </w:style>
  <w:style w:type="paragraph" w:styleId="ListNumber4">
    <w:name w:val="List Number 4"/>
    <w:basedOn w:val="Normal"/>
    <w:pPr>
      <w:numPr>
        <w:numId w:val="20"/>
      </w:numPr>
    </w:pPr>
  </w:style>
  <w:style w:type="paragraph" w:styleId="ListNumber5">
    <w:name w:val="List Number 5"/>
    <w:basedOn w:val="Normal"/>
    <w:pPr>
      <w:numPr>
        <w:numId w:val="21"/>
      </w:numPr>
    </w:pPr>
  </w:style>
  <w:style w:type="paragraph" w:customStyle="1" w:styleId="a">
    <w:name w:val="電子メール署名"/>
    <w:basedOn w:val="Normal"/>
  </w:style>
  <w:style w:type="paragraph" w:styleId="Date">
    <w:name w:val="Date"/>
    <w:basedOn w:val="Normal"/>
    <w:next w:val="Normal"/>
  </w:style>
  <w:style w:type="paragraph" w:customStyle="1" w:styleId="Web">
    <w:name w:val="標準 (Web)"/>
    <w:basedOn w:val="Normal"/>
    <w:rPr>
      <w:rFonts w:ascii="Times New Roman"/>
      <w:szCs w:val="24"/>
    </w:rPr>
  </w:style>
  <w:style w:type="paragraph" w:styleId="NormalIndent">
    <w:name w:val="Normal Indent"/>
    <w:basedOn w:val="Normal"/>
    <w:pPr>
      <w:ind w:leftChars="400" w:left="840"/>
    </w:pPr>
  </w:style>
  <w:style w:type="paragraph" w:styleId="Title">
    <w:name w:val="Title"/>
    <w:basedOn w:val="Normal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Subtitle">
    <w:name w:val="Subtitle"/>
    <w:basedOn w:val="Normal"/>
    <w:qFormat/>
    <w:pPr>
      <w:jc w:val="center"/>
      <w:outlineLvl w:val="1"/>
    </w:pPr>
    <w:rPr>
      <w:rFonts w:ascii="Arial" w:eastAsia="ＭＳ ゴシック" w:hAnsi="Arial" w:cs="Arial"/>
      <w:szCs w:val="24"/>
    </w:rPr>
  </w:style>
  <w:style w:type="paragraph" w:styleId="EndnoteText">
    <w:name w:val="endnote text"/>
    <w:basedOn w:val="Normal"/>
    <w:semiHidden/>
    <w:pPr>
      <w:snapToGrid w:val="0"/>
    </w:pPr>
  </w:style>
  <w:style w:type="paragraph" w:styleId="BodyText">
    <w:name w:val="Body Text"/>
    <w:basedOn w:val="Normal"/>
  </w:style>
  <w:style w:type="paragraph" w:styleId="BodyText2">
    <w:name w:val="Body Text 2"/>
    <w:basedOn w:val="Normal"/>
    <w:pPr>
      <w:spacing w:line="480" w:lineRule="auto"/>
    </w:pPr>
  </w:style>
  <w:style w:type="paragraph" w:styleId="BodyText3">
    <w:name w:val="Body Text 3"/>
    <w:basedOn w:val="Normal"/>
    <w:rPr>
      <w:sz w:val="16"/>
      <w:szCs w:val="16"/>
    </w:rPr>
  </w:style>
  <w:style w:type="paragraph" w:styleId="BodyTextIndent">
    <w:name w:val="Body Text Indent"/>
    <w:basedOn w:val="Normal"/>
    <w:pPr>
      <w:ind w:leftChars="400" w:left="851"/>
    </w:pPr>
  </w:style>
  <w:style w:type="paragraph" w:styleId="BodyTextIndent2">
    <w:name w:val="Body Text Indent 2"/>
    <w:basedOn w:val="Normal"/>
    <w:pPr>
      <w:spacing w:line="480" w:lineRule="auto"/>
      <w:ind w:leftChars="400" w:left="851"/>
    </w:pPr>
  </w:style>
  <w:style w:type="paragraph" w:styleId="BodyTextIndent3">
    <w:name w:val="Body Text Indent 3"/>
    <w:basedOn w:val="Normal"/>
    <w:pPr>
      <w:ind w:leftChars="400" w:left="851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Chars="100" w:firstLine="210"/>
    </w:pPr>
  </w:style>
  <w:style w:type="paragraph" w:styleId="BodyTextFirstIndent2">
    <w:name w:val="Body Text First Indent 2"/>
    <w:basedOn w:val="BodyTextIndent"/>
    <w:pPr>
      <w:ind w:firstLineChars="100" w:firstLine="210"/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Chars="100" w:left="240"/>
    </w:pPr>
  </w:style>
  <w:style w:type="paragraph" w:styleId="TOC3">
    <w:name w:val="toc 3"/>
    <w:basedOn w:val="Normal"/>
    <w:next w:val="Normal"/>
    <w:autoRedefine/>
    <w:semiHidden/>
    <w:pPr>
      <w:ind w:leftChars="200" w:left="480"/>
    </w:pPr>
  </w:style>
  <w:style w:type="paragraph" w:styleId="TOC4">
    <w:name w:val="toc 4"/>
    <w:basedOn w:val="Normal"/>
    <w:next w:val="Normal"/>
    <w:autoRedefine/>
    <w:semiHidden/>
    <w:pPr>
      <w:ind w:leftChars="300" w:left="720"/>
    </w:pPr>
  </w:style>
  <w:style w:type="paragraph" w:styleId="TOC5">
    <w:name w:val="toc 5"/>
    <w:basedOn w:val="Normal"/>
    <w:next w:val="Normal"/>
    <w:autoRedefine/>
    <w:semiHidden/>
    <w:pPr>
      <w:ind w:leftChars="400" w:left="960"/>
    </w:pPr>
  </w:style>
  <w:style w:type="paragraph" w:styleId="TOC6">
    <w:name w:val="toc 6"/>
    <w:basedOn w:val="Normal"/>
    <w:next w:val="Normal"/>
    <w:autoRedefine/>
    <w:semiHidden/>
    <w:pPr>
      <w:ind w:leftChars="500" w:left="1200"/>
    </w:pPr>
  </w:style>
  <w:style w:type="paragraph" w:styleId="TOC7">
    <w:name w:val="toc 7"/>
    <w:basedOn w:val="Normal"/>
    <w:next w:val="Normal"/>
    <w:autoRedefine/>
    <w:semiHidden/>
    <w:pPr>
      <w:ind w:leftChars="600" w:left="1440"/>
    </w:pPr>
  </w:style>
  <w:style w:type="paragraph" w:styleId="TOC8">
    <w:name w:val="toc 8"/>
    <w:basedOn w:val="Normal"/>
    <w:next w:val="Normal"/>
    <w:autoRedefine/>
    <w:semiHidden/>
    <w:pPr>
      <w:ind w:leftChars="700" w:left="1680"/>
    </w:pPr>
  </w:style>
  <w:style w:type="paragraph" w:styleId="TOC9">
    <w:name w:val="toc 9"/>
    <w:basedOn w:val="Normal"/>
    <w:next w:val="Normal"/>
    <w:autoRedefine/>
    <w:semiHidden/>
    <w:pPr>
      <w:ind w:leftChars="800"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「同期会」</vt:lpstr>
    </vt:vector>
  </TitlesOfParts>
  <Company> </Company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「同期会」</dc:title>
  <dc:subject/>
  <dc:creator>太田徳夫</dc:creator>
  <cp:keywords/>
  <dc:description/>
  <cp:lastModifiedBy>Norio Ota</cp:lastModifiedBy>
  <cp:revision>2</cp:revision>
  <cp:lastPrinted>2000-09-29T13:22:00Z</cp:lastPrinted>
  <dcterms:created xsi:type="dcterms:W3CDTF">2018-09-29T16:22:00Z</dcterms:created>
  <dcterms:modified xsi:type="dcterms:W3CDTF">2018-09-29T16:22:00Z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Mozilla/4.6 [ja] (Win98; I) [Netscape]</vt:lpwstr>
  </property>
</Properties>
</file>